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5BD5CA11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B519CA">
        <w:t xml:space="preserve"> </w:t>
      </w:r>
      <w:r w:rsidR="003F54F6">
        <w:t>121</w:t>
      </w:r>
      <w:r w:rsidR="00983C5A">
        <w:t>/</w:t>
      </w:r>
      <w:r w:rsidR="006E6E60" w:rsidRPr="0081149C">
        <w:t>2</w:t>
      </w:r>
      <w:r w:rsidR="00B519CA">
        <w:t>3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CC32EE">
        <w:t>14</w:t>
      </w:r>
      <w:r w:rsidR="004B1032">
        <w:t xml:space="preserve"> marca</w:t>
      </w:r>
      <w:r w:rsidR="00FF1DE7" w:rsidRPr="0081149C">
        <w:t xml:space="preserve"> </w:t>
      </w:r>
      <w:r w:rsidR="003E4FBD">
        <w:t>202</w:t>
      </w:r>
      <w:r w:rsidR="00B519CA">
        <w:t>3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="00CC32EE">
        <w:t xml:space="preserve">zmieniające zarządzenie </w:t>
      </w:r>
      <w:r w:rsidRPr="0081149C">
        <w:t>w sprawie powołania Komisji egzaminacyjnej do przeprowadzenia egzaminu kończącego służbę przygotowawczą w Urzędzie Gminy Nowa Ruda</w:t>
      </w:r>
      <w:r w:rsidR="00690410">
        <w:t>.</w:t>
      </w:r>
    </w:p>
    <w:p w14:paraId="5D7464B0" w14:textId="27558434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48B84DE3" w14:textId="702EEA45" w:rsidR="00CC32EE" w:rsidRPr="00CC32EE" w:rsidRDefault="006E3890" w:rsidP="00CC32EE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1</w:t>
      </w:r>
      <w:r w:rsidRPr="00CC32EE">
        <w:rPr>
          <w:rFonts w:ascii="Calibri" w:hAnsi="Calibri" w:cs="Calibri"/>
          <w:b w:val="0"/>
          <w:bCs w:val="0"/>
          <w:sz w:val="24"/>
          <w:szCs w:val="24"/>
        </w:rPr>
        <w:t xml:space="preserve">. </w:t>
      </w:r>
      <w:r w:rsidR="00CC32EE">
        <w:rPr>
          <w:rFonts w:ascii="Calibri" w:hAnsi="Calibri" w:cs="Calibri"/>
          <w:b w:val="0"/>
          <w:bCs w:val="0"/>
          <w:sz w:val="24"/>
          <w:szCs w:val="24"/>
        </w:rPr>
        <w:t xml:space="preserve">W </w:t>
      </w:r>
      <w:r w:rsidR="00CC32EE" w:rsidRPr="00CC32EE">
        <w:rPr>
          <w:rFonts w:ascii="Calibri" w:hAnsi="Calibri" w:cs="Calibri"/>
          <w:b w:val="0"/>
          <w:bCs w:val="0"/>
          <w:sz w:val="24"/>
          <w:szCs w:val="24"/>
        </w:rPr>
        <w:t>Zarządzeni</w:t>
      </w:r>
      <w:r w:rsidR="00CC32EE">
        <w:rPr>
          <w:rFonts w:ascii="Calibri" w:hAnsi="Calibri" w:cs="Calibri"/>
          <w:b w:val="0"/>
          <w:bCs w:val="0"/>
          <w:sz w:val="24"/>
          <w:szCs w:val="24"/>
        </w:rPr>
        <w:t>u</w:t>
      </w:r>
      <w:r w:rsidR="00CC32EE" w:rsidRPr="00CC32EE">
        <w:rPr>
          <w:rFonts w:ascii="Calibri" w:hAnsi="Calibri" w:cs="Calibri"/>
          <w:b w:val="0"/>
          <w:bCs w:val="0"/>
          <w:sz w:val="24"/>
          <w:szCs w:val="24"/>
        </w:rPr>
        <w:t xml:space="preserve"> Nr 117/23 Wójta Gminy Nowa Ruda z dnia 09 marca 2023 roku w sprawie powołania Komisji egzaminacyjnej do przeprowadzenia egzaminu kończącego służbę przygotowawczą w Urzędzie Gminy Nowa Ruda</w:t>
      </w:r>
      <w:r w:rsidR="00CC32EE">
        <w:rPr>
          <w:rFonts w:ascii="Calibri" w:hAnsi="Calibri" w:cs="Calibri"/>
          <w:b w:val="0"/>
          <w:bCs w:val="0"/>
          <w:sz w:val="24"/>
          <w:szCs w:val="24"/>
        </w:rPr>
        <w:t xml:space="preserve">, wprowadza się </w:t>
      </w:r>
      <w:r w:rsidR="00EF34C2">
        <w:rPr>
          <w:rFonts w:ascii="Calibri" w:hAnsi="Calibri" w:cs="Calibri"/>
          <w:b w:val="0"/>
          <w:bCs w:val="0"/>
          <w:sz w:val="24"/>
          <w:szCs w:val="24"/>
        </w:rPr>
        <w:t>następującą</w:t>
      </w:r>
      <w:r w:rsidR="00CC32EE">
        <w:rPr>
          <w:rFonts w:ascii="Calibri" w:hAnsi="Calibri" w:cs="Calibri"/>
          <w:b w:val="0"/>
          <w:bCs w:val="0"/>
          <w:sz w:val="24"/>
          <w:szCs w:val="24"/>
        </w:rPr>
        <w:t xml:space="preserve"> zmianę:</w:t>
      </w:r>
    </w:p>
    <w:p w14:paraId="4642159C" w14:textId="77777777" w:rsidR="00EF34C2" w:rsidRDefault="00CC32EE" w:rsidP="00CC32EE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2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otrzymuje brzmienie:</w:t>
      </w:r>
    </w:p>
    <w:p w14:paraId="31317955" w14:textId="5424958A" w:rsidR="006E3890" w:rsidRPr="00633A17" w:rsidRDefault="00CC32EE" w:rsidP="00CC32EE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„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3F54F6">
        <w:rPr>
          <w:rFonts w:ascii="Calibri" w:hAnsi="Calibri" w:cs="Calibri"/>
          <w:sz w:val="24"/>
          <w:szCs w:val="24"/>
        </w:rPr>
        <w:t>23</w:t>
      </w:r>
      <w:r w:rsidR="005C74A0">
        <w:rPr>
          <w:rFonts w:ascii="Calibri" w:hAnsi="Calibri" w:cs="Calibri"/>
          <w:sz w:val="24"/>
          <w:szCs w:val="24"/>
        </w:rPr>
        <w:t xml:space="preserve"> marca</w:t>
      </w:r>
      <w:r w:rsidR="00B350A0" w:rsidRPr="00A77DC7">
        <w:rPr>
          <w:rFonts w:ascii="Calibri" w:hAnsi="Calibri" w:cs="Calibri"/>
          <w:sz w:val="24"/>
          <w:szCs w:val="24"/>
        </w:rPr>
        <w:t xml:space="preserve"> </w:t>
      </w:r>
      <w:r w:rsidR="00F10E7E">
        <w:rPr>
          <w:rFonts w:ascii="Calibri" w:hAnsi="Calibri" w:cs="Calibri"/>
          <w:sz w:val="24"/>
          <w:szCs w:val="24"/>
        </w:rPr>
        <w:t xml:space="preserve">2023 </w:t>
      </w:r>
      <w:r w:rsidR="00B350A0" w:rsidRPr="00A77DC7">
        <w:rPr>
          <w:rFonts w:ascii="Calibri" w:hAnsi="Calibri" w:cs="Calibri"/>
          <w:sz w:val="24"/>
          <w:szCs w:val="24"/>
        </w:rPr>
        <w:t>roku</w:t>
      </w:r>
      <w:r w:rsidR="00EF34C2">
        <w:rPr>
          <w:rFonts w:ascii="Calibri" w:hAnsi="Calibri" w:cs="Calibri"/>
          <w:sz w:val="24"/>
          <w:szCs w:val="24"/>
        </w:rPr>
        <w:t>”.</w:t>
      </w:r>
    </w:p>
    <w:p w14:paraId="52088559" w14:textId="77777777" w:rsidR="006E3890" w:rsidRPr="00633A17" w:rsidRDefault="006E3890" w:rsidP="00CC32EE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CC32EE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4722CA17" w14:textId="216EDBC2" w:rsidR="007B23DA" w:rsidRPr="007B23DA" w:rsidRDefault="00481E99" w:rsidP="007B23D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t xml:space="preserve"> </w:t>
      </w:r>
      <w:r w:rsidR="007B23DA" w:rsidRPr="007B23DA">
        <w:rPr>
          <w:rFonts w:cs="Calibri"/>
          <w:color w:val="000000"/>
          <w:sz w:val="24"/>
          <w:szCs w:val="24"/>
        </w:rPr>
        <w:t>/z up. Wójta Anna Zawiślak Zastępca Wójta /</w:t>
      </w:r>
    </w:p>
    <w:p w14:paraId="1ABCB7A1" w14:textId="25822DB7" w:rsidR="002E535E" w:rsidRPr="002E535E" w:rsidRDefault="002E535E" w:rsidP="002E535E"/>
    <w:sectPr w:rsidR="002E535E" w:rsidRPr="002E535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15C77"/>
    <w:rsid w:val="00123F69"/>
    <w:rsid w:val="0019683F"/>
    <w:rsid w:val="00230FFF"/>
    <w:rsid w:val="0028296F"/>
    <w:rsid w:val="002B6FC2"/>
    <w:rsid w:val="002E535E"/>
    <w:rsid w:val="00357E62"/>
    <w:rsid w:val="00390150"/>
    <w:rsid w:val="003E3DED"/>
    <w:rsid w:val="003E4FBD"/>
    <w:rsid w:val="003F54F6"/>
    <w:rsid w:val="00403F88"/>
    <w:rsid w:val="004721EF"/>
    <w:rsid w:val="00481E99"/>
    <w:rsid w:val="004B1032"/>
    <w:rsid w:val="004F0E4C"/>
    <w:rsid w:val="00513A54"/>
    <w:rsid w:val="005327B4"/>
    <w:rsid w:val="005A0CDF"/>
    <w:rsid w:val="005C74A0"/>
    <w:rsid w:val="005D274B"/>
    <w:rsid w:val="005E2CDE"/>
    <w:rsid w:val="005E7770"/>
    <w:rsid w:val="00633A17"/>
    <w:rsid w:val="00662316"/>
    <w:rsid w:val="00690410"/>
    <w:rsid w:val="00690D53"/>
    <w:rsid w:val="006A7187"/>
    <w:rsid w:val="006C5E7E"/>
    <w:rsid w:val="006E3890"/>
    <w:rsid w:val="006E6E60"/>
    <w:rsid w:val="00765078"/>
    <w:rsid w:val="0077339C"/>
    <w:rsid w:val="007B18EC"/>
    <w:rsid w:val="007B23DA"/>
    <w:rsid w:val="0081149C"/>
    <w:rsid w:val="008262D3"/>
    <w:rsid w:val="00871E67"/>
    <w:rsid w:val="008B11B6"/>
    <w:rsid w:val="008B1D11"/>
    <w:rsid w:val="008E56A6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600E9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CC32EE"/>
    <w:rsid w:val="00D36E5D"/>
    <w:rsid w:val="00D97507"/>
    <w:rsid w:val="00DC4E5A"/>
    <w:rsid w:val="00E4182D"/>
    <w:rsid w:val="00E460AE"/>
    <w:rsid w:val="00E46923"/>
    <w:rsid w:val="00EB75E4"/>
    <w:rsid w:val="00ED3A51"/>
    <w:rsid w:val="00EF09DB"/>
    <w:rsid w:val="00EF34C2"/>
    <w:rsid w:val="00F10E7E"/>
    <w:rsid w:val="00F15AE7"/>
    <w:rsid w:val="00F73E69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21</cp:revision>
  <cp:lastPrinted>2023-03-14T09:27:00Z</cp:lastPrinted>
  <dcterms:created xsi:type="dcterms:W3CDTF">2021-04-13T10:00:00Z</dcterms:created>
  <dcterms:modified xsi:type="dcterms:W3CDTF">2023-03-14T09:27:00Z</dcterms:modified>
</cp:coreProperties>
</file>