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AC2" w14:textId="45508E81" w:rsidR="006E3890" w:rsidRPr="0081149C" w:rsidRDefault="006E3890" w:rsidP="0081149C">
      <w:pPr>
        <w:pStyle w:val="Nagwek1"/>
      </w:pPr>
      <w:r w:rsidRPr="0081149C">
        <w:t>Zarządzenie</w:t>
      </w:r>
      <w:r w:rsidR="000260B1" w:rsidRPr="0081149C">
        <w:t xml:space="preserve"> </w:t>
      </w:r>
      <w:r w:rsidRPr="0081149C">
        <w:t xml:space="preserve">Nr </w:t>
      </w:r>
      <w:r w:rsidR="008328BB">
        <w:t>237</w:t>
      </w:r>
      <w:r w:rsidR="000276B8" w:rsidRPr="0081149C">
        <w:t>/</w:t>
      </w:r>
      <w:r w:rsidR="006E6E60" w:rsidRPr="0081149C">
        <w:t>2</w:t>
      </w:r>
      <w:r w:rsidR="002868E6">
        <w:t xml:space="preserve">2 </w:t>
      </w:r>
      <w:r w:rsidRPr="0081149C">
        <w:t>Wójta Gminy Nowa Ruda</w:t>
      </w:r>
      <w:r w:rsidR="000260B1" w:rsidRPr="0081149C">
        <w:t xml:space="preserve"> </w:t>
      </w:r>
      <w:r w:rsidRPr="0081149C">
        <w:t>z dnia</w:t>
      </w:r>
      <w:r w:rsidR="000260B1" w:rsidRPr="0081149C">
        <w:t xml:space="preserve"> </w:t>
      </w:r>
      <w:r w:rsidR="008328BB">
        <w:t>09</w:t>
      </w:r>
      <w:r w:rsidR="002868E6">
        <w:t xml:space="preserve"> czerwca</w:t>
      </w:r>
      <w:r w:rsidR="006E6E60" w:rsidRPr="0081149C">
        <w:t xml:space="preserve"> </w:t>
      </w:r>
      <w:r w:rsidR="0095469F" w:rsidRPr="0081149C">
        <w:t>20</w:t>
      </w:r>
      <w:r w:rsidR="006E6E60" w:rsidRPr="0081149C">
        <w:t>2</w:t>
      </w:r>
      <w:r w:rsidR="002868E6">
        <w:t>2</w:t>
      </w:r>
      <w:r w:rsidR="00FF1DE7" w:rsidRPr="0081149C">
        <w:t xml:space="preserve"> </w:t>
      </w:r>
      <w:r w:rsidRPr="0081149C">
        <w:t>roku</w:t>
      </w:r>
      <w:r w:rsidR="000260B1" w:rsidRPr="0081149C">
        <w:t xml:space="preserve"> </w:t>
      </w:r>
      <w:r w:rsidRPr="0081149C">
        <w:t>w sprawie powołania Komisji egzaminacyjnej do przeprowadzenia egzaminu kończącego służbę przygotowawczą w Urzędzie Gminy Nowa Ruda</w:t>
      </w:r>
    </w:p>
    <w:p w14:paraId="5D7464B0" w14:textId="16F5A211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Na podstawie art.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33 ust.3 ustawy z dnia 8 marca 1990 roku o samorządzie gminnym 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t</w:t>
      </w:r>
      <w:r w:rsidR="0095469F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.j. Dz. U. z 20</w:t>
      </w:r>
      <w:r w:rsidR="006E6E60" w:rsidRPr="00633A17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</w:t>
      </w:r>
      <w:r w:rsidR="00A35FBD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2 poz</w:t>
      </w:r>
      <w:r w:rsidR="0049182D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 w:rsidR="00A35FBD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 xml:space="preserve"> 559 ze </w:t>
      </w:r>
      <w:r w:rsidR="0049182D">
        <w:rPr>
          <w:rFonts w:ascii="Calibri" w:hAnsi="Calibri" w:cs="Calibri"/>
          <w:b w:val="0"/>
          <w:bCs w:val="0"/>
          <w:color w:val="333333"/>
          <w:sz w:val="24"/>
          <w:szCs w:val="24"/>
          <w:shd w:val="clear" w:color="auto" w:fill="FFFFFF"/>
        </w:rPr>
        <w:t>zm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), art. 19 ust. 8 ustawy z dnia 21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listopada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2008 roku o pracownikach samorządowych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(</w:t>
      </w:r>
      <w:r w:rsidR="00CB374E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t.j. 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>Dz. U. z 20</w:t>
      </w:r>
      <w:r w:rsidR="00A2576D">
        <w:rPr>
          <w:rFonts w:ascii="Calibri" w:hAnsi="Calibri" w:cs="Calibri"/>
          <w:b w:val="0"/>
          <w:bCs w:val="0"/>
          <w:color w:val="000000"/>
          <w:sz w:val="24"/>
          <w:szCs w:val="24"/>
        </w:rPr>
        <w:t>22</w:t>
      </w:r>
      <w:r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roku, poz.</w:t>
      </w:r>
      <w:r w:rsidR="00A2576D">
        <w:rPr>
          <w:rFonts w:ascii="Calibri" w:hAnsi="Calibri" w:cs="Calibri"/>
          <w:b w:val="0"/>
          <w:bCs w:val="0"/>
          <w:color w:val="000000"/>
          <w:sz w:val="24"/>
          <w:szCs w:val="24"/>
        </w:rPr>
        <w:t>530</w:t>
      </w:r>
      <w:r w:rsidR="006E6E60" w:rsidRPr="00633A1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)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w związku z § 7 ust.2 Regulaminu określającego szczegółowy sposób przeprowadzania służby przygotowawczej i organizowania egzaminu kończącego tę służbę w Urzędzie Gminy Nowa Ruda, stanowiącego załącznik do zarządzenia Nr 451/09 Wójta Gminy Nowa Ruda z dnia </w:t>
      </w:r>
      <w:r w:rsidR="00B71250" w:rsidRPr="00633A17">
        <w:rPr>
          <w:rFonts w:ascii="Calibri" w:hAnsi="Calibri" w:cs="Calibri"/>
          <w:b w:val="0"/>
          <w:bCs w:val="0"/>
          <w:sz w:val="24"/>
          <w:szCs w:val="24"/>
        </w:rPr>
        <w:br/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9 kwietnia 2009 roku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z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mienione </w:t>
      </w:r>
      <w:r w:rsidR="0081149C" w:rsidRPr="00633A17">
        <w:rPr>
          <w:rFonts w:ascii="Calibri" w:hAnsi="Calibri" w:cs="Calibri"/>
          <w:b w:val="0"/>
          <w:bCs w:val="0"/>
          <w:sz w:val="24"/>
          <w:szCs w:val="24"/>
        </w:rPr>
        <w:t>zarządzeniem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Nr 588 Wójta Gminy Nowa Ruda z dnia</w:t>
      </w:r>
      <w:r w:rsidR="0081149C">
        <w:rPr>
          <w:rFonts w:ascii="Calibri" w:hAnsi="Calibri" w:cs="Calibri"/>
          <w:b w:val="0"/>
          <w:bCs w:val="0"/>
          <w:sz w:val="24"/>
          <w:szCs w:val="24"/>
        </w:rPr>
        <w:t xml:space="preserve">         </w:t>
      </w:r>
      <w:r w:rsidR="00CB374E" w:rsidRPr="00633A17">
        <w:rPr>
          <w:rFonts w:ascii="Calibri" w:hAnsi="Calibri" w:cs="Calibri"/>
          <w:b w:val="0"/>
          <w:bCs w:val="0"/>
          <w:sz w:val="24"/>
          <w:szCs w:val="24"/>
        </w:rPr>
        <w:t>17 grudnia 2019 r</w:t>
      </w:r>
      <w:r w:rsidR="00E46923" w:rsidRPr="00633A17">
        <w:rPr>
          <w:rFonts w:ascii="Calibri" w:hAnsi="Calibri" w:cs="Calibri"/>
          <w:b w:val="0"/>
          <w:bCs w:val="0"/>
          <w:sz w:val="24"/>
          <w:szCs w:val="24"/>
        </w:rPr>
        <w:t>.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, Wójt Gminy Nowa Ruda zarządza, co następuje:</w:t>
      </w:r>
    </w:p>
    <w:p w14:paraId="5547A753" w14:textId="5FF253D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1. Powołuje się Komisję egzaminacyjną do przeprowadzenia egzaminu kończącego służbę przygotowawczą na stanowisku</w:t>
      </w:r>
      <w:r w:rsidR="002868E6">
        <w:rPr>
          <w:rFonts w:ascii="Calibri" w:hAnsi="Calibri" w:cs="Calibri"/>
          <w:b w:val="0"/>
          <w:bCs w:val="0"/>
          <w:sz w:val="24"/>
          <w:szCs w:val="24"/>
        </w:rPr>
        <w:t>: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9B1FC5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referent ds. </w:t>
      </w:r>
      <w:r w:rsidR="002868E6">
        <w:rPr>
          <w:rFonts w:ascii="Calibri" w:hAnsi="Calibri" w:cs="Calibri"/>
          <w:b w:val="0"/>
          <w:bCs w:val="0"/>
          <w:sz w:val="24"/>
          <w:szCs w:val="24"/>
        </w:rPr>
        <w:t>funduszy europejskich oraz inspektor</w:t>
      </w:r>
      <w:r w:rsidR="00FF1DE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2868E6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ds. </w:t>
      </w:r>
      <w:r w:rsidR="002868E6">
        <w:rPr>
          <w:rFonts w:ascii="Calibri" w:hAnsi="Calibri" w:cs="Calibri"/>
          <w:b w:val="0"/>
          <w:bCs w:val="0"/>
          <w:sz w:val="24"/>
          <w:szCs w:val="24"/>
        </w:rPr>
        <w:t xml:space="preserve">funduszy europejskich </w:t>
      </w:r>
      <w:r w:rsidR="0095469F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w Referacie </w:t>
      </w:r>
      <w:r w:rsidR="002868E6">
        <w:rPr>
          <w:rFonts w:ascii="Calibri" w:hAnsi="Calibri" w:cs="Calibri"/>
          <w:b w:val="0"/>
          <w:bCs w:val="0"/>
          <w:sz w:val="24"/>
          <w:szCs w:val="24"/>
        </w:rPr>
        <w:t>Rozwoju, Promocji i Zagospodarowania Przestrzennego</w:t>
      </w:r>
      <w:r w:rsidR="00FF1DE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633A17">
        <w:rPr>
          <w:rFonts w:ascii="Calibri" w:hAnsi="Calibri" w:cs="Calibri"/>
          <w:b w:val="0"/>
          <w:bCs w:val="0"/>
          <w:sz w:val="24"/>
          <w:szCs w:val="24"/>
        </w:rPr>
        <w:t>w Urzędzie Gminy Nowa Ruda w składzie:</w:t>
      </w:r>
    </w:p>
    <w:p w14:paraId="03C191F1" w14:textId="1D96B2C9" w:rsidR="00AD0854" w:rsidRPr="00AD0854" w:rsidRDefault="00AD0854" w:rsidP="00AD0854">
      <w:r>
        <w:t>Anna Zawiślak</w:t>
      </w:r>
      <w:r w:rsidR="00D8448C">
        <w:t xml:space="preserve"> - </w:t>
      </w:r>
      <w:r>
        <w:t>przewodnicząca</w:t>
      </w:r>
    </w:p>
    <w:p w14:paraId="38EB10DE" w14:textId="00B2D63D" w:rsidR="006E3890" w:rsidRPr="00633A17" w:rsidRDefault="002868E6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Maria Wojcińska</w:t>
      </w:r>
      <w:r w:rsidR="00D8448C">
        <w:rPr>
          <w:rFonts w:ascii="Calibri" w:hAnsi="Calibri" w:cs="Calibri"/>
          <w:b w:val="0"/>
          <w:bCs w:val="0"/>
          <w:sz w:val="24"/>
          <w:szCs w:val="24"/>
        </w:rPr>
        <w:t xml:space="preserve"> - </w:t>
      </w:r>
      <w:r w:rsidR="00AD0854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2CF2D5D6" w14:textId="3E15C3CA" w:rsidR="006E6E60" w:rsidRPr="00633A17" w:rsidRDefault="00AD0854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>
        <w:rPr>
          <w:rFonts w:ascii="Calibri" w:hAnsi="Calibri" w:cs="Calibri"/>
          <w:b w:val="0"/>
          <w:bCs w:val="0"/>
          <w:sz w:val="24"/>
          <w:szCs w:val="24"/>
        </w:rPr>
        <w:t>Paweł Jakubiak</w:t>
      </w:r>
      <w:r w:rsidR="00D8448C"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członek </w:t>
      </w:r>
    </w:p>
    <w:p w14:paraId="7B024DA0" w14:textId="11AA18D9" w:rsidR="006E3890" w:rsidRPr="00633A17" w:rsidRDefault="006E6E6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Agnieszka Polak</w:t>
      </w:r>
      <w:r w:rsidR="00D8448C">
        <w:rPr>
          <w:rFonts w:ascii="Calibri" w:hAnsi="Calibri" w:cs="Calibri"/>
          <w:b w:val="0"/>
          <w:bCs w:val="0"/>
          <w:sz w:val="24"/>
          <w:szCs w:val="24"/>
        </w:rPr>
        <w:t xml:space="preserve">- </w:t>
      </w:r>
      <w:r w:rsidR="006E3890" w:rsidRPr="00633A17">
        <w:rPr>
          <w:rFonts w:ascii="Calibri" w:hAnsi="Calibri" w:cs="Calibri"/>
          <w:b w:val="0"/>
          <w:bCs w:val="0"/>
          <w:sz w:val="24"/>
          <w:szCs w:val="24"/>
        </w:rPr>
        <w:t>członek</w:t>
      </w:r>
    </w:p>
    <w:p w14:paraId="31317955" w14:textId="6D4F8D1C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 xml:space="preserve">§ 2.Termin przeprowadzenia egzaminu, o którym mowa w § 1, ustala się na dzień </w:t>
      </w:r>
      <w:r w:rsidR="006E6E6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               </w:t>
      </w:r>
      <w:r w:rsidR="00633A17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D8448C">
        <w:rPr>
          <w:rFonts w:ascii="Calibri" w:hAnsi="Calibri" w:cs="Calibri"/>
          <w:b w:val="0"/>
          <w:bCs w:val="0"/>
          <w:sz w:val="24"/>
          <w:szCs w:val="24"/>
        </w:rPr>
        <w:t>2</w:t>
      </w:r>
      <w:r w:rsidR="008328BB">
        <w:rPr>
          <w:rFonts w:ascii="Calibri" w:hAnsi="Calibri" w:cs="Calibri"/>
          <w:b w:val="0"/>
          <w:bCs w:val="0"/>
          <w:sz w:val="24"/>
          <w:szCs w:val="24"/>
        </w:rPr>
        <w:t>1</w:t>
      </w:r>
      <w:r w:rsidR="00D8448C">
        <w:rPr>
          <w:rFonts w:ascii="Calibri" w:hAnsi="Calibri" w:cs="Calibri"/>
          <w:b w:val="0"/>
          <w:bCs w:val="0"/>
          <w:sz w:val="24"/>
          <w:szCs w:val="24"/>
        </w:rPr>
        <w:t xml:space="preserve"> czerwca 2022</w:t>
      </w:r>
      <w:r w:rsidR="00B350A0" w:rsidRPr="00633A17">
        <w:rPr>
          <w:rFonts w:ascii="Calibri" w:hAnsi="Calibri" w:cs="Calibri"/>
          <w:b w:val="0"/>
          <w:bCs w:val="0"/>
          <w:sz w:val="24"/>
          <w:szCs w:val="24"/>
        </w:rPr>
        <w:t xml:space="preserve"> roku.</w:t>
      </w:r>
    </w:p>
    <w:p w14:paraId="52088559" w14:textId="77777777" w:rsidR="006E3890" w:rsidRPr="00633A17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3. Wykonanie zarządzenia powierza się członkom Komisji egzaminacyjnej.</w:t>
      </w:r>
    </w:p>
    <w:p w14:paraId="691DE58D" w14:textId="52E5071B" w:rsidR="006E3890" w:rsidRDefault="006E3890" w:rsidP="0081149C">
      <w:pPr>
        <w:pStyle w:val="Nagwek1"/>
        <w:spacing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633A17">
        <w:rPr>
          <w:rFonts w:ascii="Calibri" w:hAnsi="Calibri" w:cs="Calibri"/>
          <w:b w:val="0"/>
          <w:bCs w:val="0"/>
          <w:sz w:val="24"/>
          <w:szCs w:val="24"/>
        </w:rPr>
        <w:t>§ 4. Zarządzenie wchodzi w życie z dniem podpisania.</w:t>
      </w:r>
    </w:p>
    <w:p w14:paraId="374E7D16" w14:textId="59218C82" w:rsidR="002E535E" w:rsidRDefault="002E535E" w:rsidP="002E535E"/>
    <w:p w14:paraId="7F1E1308" w14:textId="47E5A374" w:rsidR="00897D85" w:rsidRPr="00ED3A51" w:rsidRDefault="0049182D" w:rsidP="00897D85">
      <w:pPr>
        <w:tabs>
          <w:tab w:val="left" w:pos="3969"/>
          <w:tab w:val="left" w:pos="8789"/>
        </w:tabs>
        <w:spacing w:before="240" w:line="360" w:lineRule="auto"/>
        <w:ind w:left="360"/>
        <w:rPr>
          <w:color w:val="000000"/>
        </w:rPr>
      </w:pPr>
      <w:r>
        <w:rPr>
          <w:color w:val="000000"/>
        </w:rPr>
        <w:t xml:space="preserve"> </w:t>
      </w:r>
      <w:r w:rsidR="00897D85" w:rsidRPr="00ED3A51">
        <w:rPr>
          <w:color w:val="000000"/>
        </w:rPr>
        <w:t xml:space="preserve">                                               </w:t>
      </w:r>
      <w:r w:rsidR="00897D85">
        <w:rPr>
          <w:color w:val="000000"/>
        </w:rPr>
        <w:t xml:space="preserve">    </w:t>
      </w:r>
      <w:r w:rsidR="00897D85" w:rsidRPr="00ED3A51">
        <w:rPr>
          <w:color w:val="000000"/>
        </w:rPr>
        <w:t xml:space="preserve">    /Adrianna Mierzejewska – Wójt Gminy Nowa Ruda/</w:t>
      </w:r>
    </w:p>
    <w:sectPr w:rsidR="00897D85" w:rsidRPr="00ED3A5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9F9C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Lucida Sans Unicode" w:hAnsi="Calibri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31679137">
    <w:abstractNumId w:val="0"/>
  </w:num>
  <w:num w:numId="2" w16cid:durableId="1363019234">
    <w:abstractNumId w:val="1"/>
  </w:num>
  <w:num w:numId="3" w16cid:durableId="452678334">
    <w:abstractNumId w:val="2"/>
  </w:num>
  <w:num w:numId="4" w16cid:durableId="1020354913">
    <w:abstractNumId w:val="3"/>
  </w:num>
  <w:num w:numId="5" w16cid:durableId="1229414368">
    <w:abstractNumId w:val="4"/>
  </w:num>
  <w:num w:numId="6" w16cid:durableId="1450122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50"/>
    <w:rsid w:val="000260B1"/>
    <w:rsid w:val="000276B8"/>
    <w:rsid w:val="0019683F"/>
    <w:rsid w:val="00230FFF"/>
    <w:rsid w:val="0028296F"/>
    <w:rsid w:val="002868E6"/>
    <w:rsid w:val="002B6FC2"/>
    <w:rsid w:val="002E535E"/>
    <w:rsid w:val="00390150"/>
    <w:rsid w:val="003E3DED"/>
    <w:rsid w:val="00403F88"/>
    <w:rsid w:val="004721EF"/>
    <w:rsid w:val="0049182D"/>
    <w:rsid w:val="00513A54"/>
    <w:rsid w:val="005E2CDE"/>
    <w:rsid w:val="00633A17"/>
    <w:rsid w:val="00662316"/>
    <w:rsid w:val="00690D53"/>
    <w:rsid w:val="006C5E7E"/>
    <w:rsid w:val="006E3890"/>
    <w:rsid w:val="006E6E60"/>
    <w:rsid w:val="00765078"/>
    <w:rsid w:val="0077339C"/>
    <w:rsid w:val="007B18EC"/>
    <w:rsid w:val="0081149C"/>
    <w:rsid w:val="008262D3"/>
    <w:rsid w:val="008328BB"/>
    <w:rsid w:val="00871E67"/>
    <w:rsid w:val="00897D85"/>
    <w:rsid w:val="008B11B6"/>
    <w:rsid w:val="008B1D11"/>
    <w:rsid w:val="008E56A6"/>
    <w:rsid w:val="0095469F"/>
    <w:rsid w:val="009B1FC5"/>
    <w:rsid w:val="009E4C4D"/>
    <w:rsid w:val="009F2461"/>
    <w:rsid w:val="00A17221"/>
    <w:rsid w:val="00A2576D"/>
    <w:rsid w:val="00A35FBD"/>
    <w:rsid w:val="00A56EB6"/>
    <w:rsid w:val="00AB3219"/>
    <w:rsid w:val="00AD0854"/>
    <w:rsid w:val="00AD3BFA"/>
    <w:rsid w:val="00B350A0"/>
    <w:rsid w:val="00B61421"/>
    <w:rsid w:val="00B71250"/>
    <w:rsid w:val="00BC5CAC"/>
    <w:rsid w:val="00BE122B"/>
    <w:rsid w:val="00CB374E"/>
    <w:rsid w:val="00D36E5D"/>
    <w:rsid w:val="00D8448C"/>
    <w:rsid w:val="00D97507"/>
    <w:rsid w:val="00DC4E5A"/>
    <w:rsid w:val="00E460AE"/>
    <w:rsid w:val="00E46923"/>
    <w:rsid w:val="00ED3A51"/>
    <w:rsid w:val="00F15AE7"/>
    <w:rsid w:val="00F735B4"/>
    <w:rsid w:val="00F8723E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E26015"/>
  <w15:chartTrackingRefBased/>
  <w15:docId w15:val="{5BAC57D1-C8F2-442A-B89B-0D99EB0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0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4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eastAsia="Times New Roman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Lucida Sans Unicode" w:hAnsi="Calibri" w:cs="Times New Roman"/>
      <w:color w:val="000000"/>
    </w:rPr>
  </w:style>
  <w:style w:type="character" w:customStyle="1" w:styleId="Domylnaczcionkaakapitu1">
    <w:name w:val="Domyślna czcionka akapitu1"/>
  </w:style>
  <w:style w:type="character" w:customStyle="1" w:styleId="PodtytuZnak">
    <w:name w:val="Podtytuł Znak"/>
    <w:rPr>
      <w:rFonts w:ascii="Arial" w:eastAsia="Lucida Sans Unicode" w:hAnsi="Arial" w:cs="Tahoma"/>
      <w:i/>
      <w:iCs/>
      <w:color w:val="000000"/>
      <w:sz w:val="28"/>
      <w:szCs w:val="28"/>
    </w:rPr>
  </w:style>
  <w:style w:type="character" w:customStyle="1" w:styleId="TytuZnak">
    <w:name w:val="Tytuł Znak"/>
    <w:rPr>
      <w:rFonts w:ascii="Times New Roman" w:eastAsia="Lucida Sans Unicode" w:hAnsi="Times New Roman" w:cs="Times New Roman"/>
      <w:color w:val="000000"/>
      <w:sz w:val="24"/>
      <w:szCs w:val="20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ascii="Times New Roman" w:eastAsia="Lucida Sans Unicode" w:hAnsi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widowControl w:val="0"/>
      <w:spacing w:before="280" w:after="119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agwek"/>
    <w:next w:val="Tekstpodstawowy"/>
    <w:qFormat/>
    <w:pPr>
      <w:keepNext/>
      <w:widowControl w:val="0"/>
      <w:tabs>
        <w:tab w:val="clear" w:pos="4536"/>
        <w:tab w:val="clear" w:pos="9072"/>
      </w:tabs>
      <w:spacing w:before="240" w:after="120"/>
      <w:jc w:val="center"/>
    </w:pPr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styleId="Tytu">
    <w:name w:val="Title"/>
    <w:basedOn w:val="Normalny"/>
    <w:next w:val="Podtytu"/>
    <w:qFormat/>
    <w:pPr>
      <w:widowControl w:val="0"/>
      <w:spacing w:after="0" w:line="240" w:lineRule="auto"/>
      <w:jc w:val="center"/>
    </w:pPr>
    <w:rPr>
      <w:rFonts w:ascii="Times New Roman" w:eastAsia="Lucida Sans Unicode" w:hAnsi="Times New Roman"/>
      <w:color w:val="000000"/>
      <w:sz w:val="24"/>
      <w:szCs w:val="20"/>
    </w:rPr>
  </w:style>
  <w:style w:type="paragraph" w:customStyle="1" w:styleId="Tekstpodstawowy21">
    <w:name w:val="Tekst podstawowy 2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0260B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Agnieszka</cp:lastModifiedBy>
  <cp:revision>12</cp:revision>
  <cp:lastPrinted>2022-06-10T07:24:00Z</cp:lastPrinted>
  <dcterms:created xsi:type="dcterms:W3CDTF">2021-04-13T10:00:00Z</dcterms:created>
  <dcterms:modified xsi:type="dcterms:W3CDTF">2022-06-10T07:24:00Z</dcterms:modified>
</cp:coreProperties>
</file>