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60D7" w14:textId="237AECC5" w:rsidR="00A275D6" w:rsidRPr="00505403" w:rsidRDefault="00A275D6" w:rsidP="00505403">
      <w:pPr>
        <w:pStyle w:val="Nagwek1"/>
      </w:pPr>
      <w:bookmarkStart w:id="0" w:name="_Hlk104975738"/>
      <w:r w:rsidRPr="00505403">
        <w:t xml:space="preserve">Zarządzenie Nr </w:t>
      </w:r>
      <w:r w:rsidR="0024142F">
        <w:t>235</w:t>
      </w:r>
      <w:r w:rsidRPr="00505403">
        <w:t>/22 Wójta Gminy Nowa Ruda z dnia</w:t>
      </w:r>
      <w:r w:rsidR="00563090">
        <w:t xml:space="preserve"> 8 </w:t>
      </w:r>
      <w:r w:rsidR="00F146F3" w:rsidRPr="00505403">
        <w:t>czerwca</w:t>
      </w:r>
      <w:r w:rsidRPr="00505403">
        <w:t xml:space="preserve"> 2022 roku w sprawie przeprowadzenia naboru na wolne stanowisko urzędnicze </w:t>
      </w:r>
      <w:r w:rsidR="00F146F3" w:rsidRPr="00505403">
        <w:t>–</w:t>
      </w:r>
      <w:r w:rsidRPr="00505403">
        <w:t xml:space="preserve"> </w:t>
      </w:r>
      <w:r w:rsidR="00F146F3" w:rsidRPr="00505403">
        <w:t>Kierownik Referatu</w:t>
      </w:r>
      <w:r w:rsidR="00621B9F">
        <w:t xml:space="preserve"> Administracji Mieszkaniowej </w:t>
      </w:r>
      <w:r w:rsidR="00563090">
        <w:br/>
      </w:r>
      <w:r w:rsidR="00621B9F">
        <w:t xml:space="preserve">i Budownictwa </w:t>
      </w:r>
      <w:r w:rsidRPr="00505403">
        <w:t>w Urzędzie Gminy Nowa Ruda</w:t>
      </w:r>
    </w:p>
    <w:bookmarkEnd w:id="0"/>
    <w:p w14:paraId="52D8314E" w14:textId="58C9DEEA" w:rsidR="002C4CB9" w:rsidRDefault="00A275D6" w:rsidP="002C4CB9">
      <w:pPr>
        <w:spacing w:after="0" w:line="360" w:lineRule="auto"/>
        <w:rPr>
          <w:rFonts w:asciiTheme="majorHAnsi" w:eastAsiaTheme="majorEastAsia" w:hAnsiTheme="majorHAnsi"/>
        </w:rPr>
      </w:pPr>
      <w:r>
        <w:t>Na podstawie art.11 ust. 1 i 2 ustawy z dnia 21 listopada 2008 roku o pracownikach samorządowych (Dz.U. z 2022 r., poz. 530</w:t>
      </w:r>
      <w:r w:rsidR="003C400D">
        <w:t xml:space="preserve"> ze zm.</w:t>
      </w:r>
      <w:r>
        <w:t>)  oraz § 3 ust.5 załącznika do  zarządzenia Nr 465/09 Wójta Gminy Nowa Ruda z dnia 30 kwietnia 2009 r. w sprawie wprowadzenia Regulaminu naboru na wolne stanowiska urzędnicze, w tym kierownicze stanowiska urzędnicze w Urzędzie Gminy Nowa Ruda oraz na wolne stanowiska kierowników jednostek organizacyjnych Gminy Nowa Ruda, zmienionego zarządzeniem nr 187/12 z dnia 17 sierpnia 2012 r., zarządzeniem nr 466/14 z dnia 2 czerwca 2014 r. oraz zarządzeniem nr 560/19 z dnia 20 listopada 2019 r. Wójt Gminy Nowa Ruda zarządza, co następuje:</w:t>
      </w:r>
      <w:r>
        <w:br/>
      </w:r>
      <w:r>
        <w:rPr>
          <w:b/>
          <w:bCs/>
        </w:rPr>
        <w:t xml:space="preserve">§ 1. </w:t>
      </w:r>
      <w:r>
        <w:t>1. Ogłasza nabór na stanowisko urzędnicze –</w:t>
      </w:r>
      <w:r>
        <w:rPr>
          <w:bCs/>
        </w:rPr>
        <w:t xml:space="preserve"> </w:t>
      </w:r>
      <w:r w:rsidR="002C4CB9">
        <w:t xml:space="preserve">Kierownik Referatu Administracji Mieszkaniowej </w:t>
      </w:r>
      <w:r w:rsidR="0024142F">
        <w:br/>
      </w:r>
      <w:r w:rsidR="002C4CB9">
        <w:t>i Budownictwa w Urzędzie Gminy Nowa Ruda</w:t>
      </w:r>
    </w:p>
    <w:p w14:paraId="7A95FC22" w14:textId="2CEB4BAC" w:rsidR="00A275D6" w:rsidRPr="002C4CB9" w:rsidRDefault="00A275D6" w:rsidP="002C4CB9">
      <w:pPr>
        <w:spacing w:after="0" w:line="360" w:lineRule="auto"/>
      </w:pPr>
      <w:r>
        <w:t>2. Ogłoszenie o naborze stanowi załącznik do niniejszego zarządzenia.</w:t>
      </w:r>
      <w:r>
        <w:br/>
      </w:r>
      <w:r>
        <w:rPr>
          <w:b/>
          <w:bCs/>
        </w:rPr>
        <w:t xml:space="preserve">§ 2. </w:t>
      </w:r>
      <w:r>
        <w:rPr>
          <w:bCs/>
        </w:rPr>
        <w:t xml:space="preserve">Nabór, o którym mowa w §1 będzie przeprowadzony </w:t>
      </w:r>
      <w:r>
        <w:t>w dwóch etapach:</w:t>
      </w:r>
      <w:r>
        <w:br/>
        <w:t>1) pierwszy etap – analiza dokumentów aplikacyjnych pod względem formalnym i wyłonienie kandydatów uprawnionych do udziału w drugim etapie naboru,</w:t>
      </w:r>
      <w:r>
        <w:br/>
        <w:t>2) drugi etap - ocena merytoryczna złożonych dokumentów aplikacyjnych, przeprowadzenie rozmów kwalifikacyjnych</w:t>
      </w:r>
      <w:r w:rsidR="00B756AE">
        <w:t>, ocena testu</w:t>
      </w:r>
      <w:r w:rsidR="00DD0AE8">
        <w:t xml:space="preserve"> kwalifikacyjnego oraz autorskiej propozycji pracy na stanowisku kierowniczym.</w:t>
      </w:r>
      <w:r>
        <w:br/>
      </w:r>
      <w:r>
        <w:rPr>
          <w:b/>
          <w:bCs/>
        </w:rPr>
        <w:t xml:space="preserve">§ 3. </w:t>
      </w:r>
      <w:r>
        <w:t xml:space="preserve">Powołuję Komisję Rekrutacyjną do przeprowadzenia naboru na stanowisko: </w:t>
      </w:r>
      <w:r w:rsidR="002C4CB9">
        <w:t xml:space="preserve">Kierownik Referatu Administracji Mieszkaniowej i Budownictwa w Urzędzie Gminy Nowa Ruda </w:t>
      </w:r>
      <w:r>
        <w:rPr>
          <w:bCs/>
        </w:rPr>
        <w:t xml:space="preserve">w składzie: </w:t>
      </w:r>
      <w:r>
        <w:rPr>
          <w:bCs/>
        </w:rPr>
        <w:br/>
        <w:t>1. Anna Zawiślak – przewodniczący,</w:t>
      </w:r>
    </w:p>
    <w:p w14:paraId="66F690FF" w14:textId="77777777" w:rsidR="00A275D6" w:rsidRDefault="00A275D6" w:rsidP="002C4CB9">
      <w:pPr>
        <w:spacing w:after="0" w:line="360" w:lineRule="auto"/>
        <w:rPr>
          <w:bCs/>
        </w:rPr>
      </w:pPr>
      <w:r>
        <w:rPr>
          <w:bCs/>
        </w:rPr>
        <w:t xml:space="preserve">2. Maria Wojcińska – członek, </w:t>
      </w:r>
    </w:p>
    <w:p w14:paraId="632660A4" w14:textId="4F116CD0" w:rsidR="00A275D6" w:rsidRDefault="00A275D6" w:rsidP="002C4CB9">
      <w:pPr>
        <w:spacing w:after="0" w:line="360" w:lineRule="auto"/>
        <w:rPr>
          <w:bCs/>
        </w:rPr>
      </w:pPr>
      <w:r>
        <w:rPr>
          <w:bCs/>
        </w:rPr>
        <w:t>3. Agnieszka Polak – sekretarz.</w:t>
      </w:r>
    </w:p>
    <w:p w14:paraId="5256713B" w14:textId="77777777" w:rsidR="00A275D6" w:rsidRDefault="00A275D6" w:rsidP="002C4CB9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§ 4. </w:t>
      </w:r>
      <w:r>
        <w:rPr>
          <w:bCs/>
        </w:rPr>
        <w:t>Ogłoszenie o naborze podlega publikacji na tablicy ogłoszeń w siedzibie Urzędu Gminy Nowa Ruda oraz na stronie Biuletynu Informacji Publicznej Gminy Nowa Ruda.</w:t>
      </w:r>
    </w:p>
    <w:p w14:paraId="5942D5B9" w14:textId="77777777" w:rsidR="00A275D6" w:rsidRPr="00032D31" w:rsidRDefault="00A275D6" w:rsidP="002C4CB9">
      <w:pPr>
        <w:spacing w:after="0" w:line="360" w:lineRule="auto"/>
        <w:rPr>
          <w:color w:val="000000" w:themeColor="text1"/>
        </w:rPr>
      </w:pPr>
      <w:r>
        <w:rPr>
          <w:b/>
          <w:bCs/>
        </w:rPr>
        <w:t xml:space="preserve">§ 5. </w:t>
      </w:r>
      <w:r>
        <w:rPr>
          <w:bCs/>
        </w:rPr>
        <w:t>Z</w:t>
      </w:r>
      <w:r>
        <w:t>arządzenie  wchodzi w życie z dniem podpisania.</w:t>
      </w:r>
    </w:p>
    <w:p w14:paraId="2A763DDD" w14:textId="0BA7BED9" w:rsidR="00032D31" w:rsidRDefault="00032D31" w:rsidP="00DD0AE8">
      <w:pPr>
        <w:pStyle w:val="Tekstpodstawowy"/>
        <w:spacing w:line="360" w:lineRule="auto"/>
        <w:ind w:left="637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Z </w:t>
      </w:r>
      <w:r w:rsidR="00A275D6" w:rsidRPr="00032D31">
        <w:rPr>
          <w:rFonts w:ascii="Calibri" w:hAnsi="Calibri" w:cs="Calibri"/>
          <w:color w:val="000000" w:themeColor="text1"/>
          <w:sz w:val="22"/>
          <w:szCs w:val="22"/>
        </w:rPr>
        <w:t>u</w:t>
      </w:r>
      <w:r>
        <w:rPr>
          <w:rFonts w:ascii="Calibri" w:hAnsi="Calibri" w:cs="Calibri"/>
          <w:color w:val="000000" w:themeColor="text1"/>
          <w:sz w:val="22"/>
          <w:szCs w:val="22"/>
        </w:rPr>
        <w:t>p. Wójta</w:t>
      </w:r>
    </w:p>
    <w:p w14:paraId="3D1D846C" w14:textId="77777777" w:rsidR="00032D31" w:rsidRDefault="00032D31" w:rsidP="00DD0AE8">
      <w:pPr>
        <w:pStyle w:val="Tekstpodstawowy"/>
        <w:spacing w:line="360" w:lineRule="auto"/>
        <w:ind w:left="637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Anna Zawiślak </w:t>
      </w:r>
    </w:p>
    <w:p w14:paraId="5A07179C" w14:textId="404AABA5" w:rsidR="00A275D6" w:rsidRPr="00032D31" w:rsidRDefault="00032D31" w:rsidP="00DD0AE8">
      <w:pPr>
        <w:pStyle w:val="Tekstpodstawowy"/>
        <w:spacing w:line="360" w:lineRule="auto"/>
        <w:ind w:left="6372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Zastępca Wójt</w:t>
      </w:r>
      <w:r w:rsidR="00A275D6" w:rsidRPr="00032D31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</w:t>
      </w:r>
    </w:p>
    <w:p w14:paraId="5D21B295" w14:textId="77777777" w:rsidR="00A275D6" w:rsidRPr="00032D31" w:rsidRDefault="00A275D6" w:rsidP="00A275D6">
      <w:pPr>
        <w:pStyle w:val="Tekstpodstawowy"/>
        <w:rPr>
          <w:rFonts w:ascii="Calibri" w:hAnsi="Calibri" w:cs="Calibri"/>
          <w:color w:val="000000" w:themeColor="text1"/>
          <w:sz w:val="22"/>
          <w:szCs w:val="22"/>
        </w:rPr>
      </w:pPr>
    </w:p>
    <w:p w14:paraId="00DA2B62" w14:textId="77777777" w:rsidR="009D4B11" w:rsidRPr="00032D31" w:rsidRDefault="009D4B11" w:rsidP="0016453C">
      <w:pPr>
        <w:rPr>
          <w:color w:val="000000" w:themeColor="text1"/>
        </w:rPr>
      </w:pPr>
      <w:r w:rsidRPr="00032D31">
        <w:rPr>
          <w:color w:val="000000" w:themeColor="text1"/>
        </w:rPr>
        <w:t xml:space="preserve">                                                                                                             </w:t>
      </w:r>
    </w:p>
    <w:sectPr w:rsidR="009D4B11" w:rsidRPr="00032D31" w:rsidSect="004D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 w16cid:durableId="1776947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135408">
    <w:abstractNumId w:val="2"/>
  </w:num>
  <w:num w:numId="3" w16cid:durableId="352147391">
    <w:abstractNumId w:val="0"/>
  </w:num>
  <w:num w:numId="4" w16cid:durableId="152535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E"/>
    <w:rsid w:val="00032D31"/>
    <w:rsid w:val="0016453C"/>
    <w:rsid w:val="001862F4"/>
    <w:rsid w:val="002045CC"/>
    <w:rsid w:val="0024142F"/>
    <w:rsid w:val="00256CD6"/>
    <w:rsid w:val="002752B1"/>
    <w:rsid w:val="00294F0D"/>
    <w:rsid w:val="002A3BCE"/>
    <w:rsid w:val="002C4CB9"/>
    <w:rsid w:val="003468FB"/>
    <w:rsid w:val="003C400D"/>
    <w:rsid w:val="00443BBB"/>
    <w:rsid w:val="00487C16"/>
    <w:rsid w:val="004D5632"/>
    <w:rsid w:val="005033CF"/>
    <w:rsid w:val="00505403"/>
    <w:rsid w:val="00563090"/>
    <w:rsid w:val="00621B9F"/>
    <w:rsid w:val="00757B46"/>
    <w:rsid w:val="007E542A"/>
    <w:rsid w:val="008110C0"/>
    <w:rsid w:val="00825A2B"/>
    <w:rsid w:val="009D4B11"/>
    <w:rsid w:val="00A275D6"/>
    <w:rsid w:val="00B2758B"/>
    <w:rsid w:val="00B756AE"/>
    <w:rsid w:val="00C57F12"/>
    <w:rsid w:val="00C64F5E"/>
    <w:rsid w:val="00CE167D"/>
    <w:rsid w:val="00CF27FD"/>
    <w:rsid w:val="00D31BDD"/>
    <w:rsid w:val="00D72F39"/>
    <w:rsid w:val="00DD0AE8"/>
    <w:rsid w:val="00E423C8"/>
    <w:rsid w:val="00E97F9D"/>
    <w:rsid w:val="00F146F3"/>
    <w:rsid w:val="00F2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380E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5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75D6"/>
    <w:pPr>
      <w:spacing w:after="500" w:line="240" w:lineRule="auto"/>
    </w:pPr>
    <w:rPr>
      <w:rFonts w:eastAsia="Times New Roman" w:cs="Arial"/>
      <w:caps/>
      <w:color w:val="595959"/>
      <w:spacing w:val="10"/>
      <w:sz w:val="21"/>
      <w:szCs w:val="21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A275D6"/>
    <w:rPr>
      <w:rFonts w:ascii="Calibri" w:eastAsia="Times New Roman" w:hAnsi="Calibri" w:cs="Arial"/>
      <w:caps/>
      <w:color w:val="595959"/>
      <w:spacing w:val="10"/>
      <w:sz w:val="21"/>
      <w:szCs w:val="21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75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32</cp:revision>
  <cp:lastPrinted>2022-06-08T11:44:00Z</cp:lastPrinted>
  <dcterms:created xsi:type="dcterms:W3CDTF">2015-02-26T12:00:00Z</dcterms:created>
  <dcterms:modified xsi:type="dcterms:W3CDTF">2022-06-08T11:50:00Z</dcterms:modified>
</cp:coreProperties>
</file>