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510C788F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CDF">
        <w:t xml:space="preserve"> 586/ </w:t>
      </w:r>
      <w:r w:rsidR="006E6E60" w:rsidRPr="0081149C">
        <w:t>2</w:t>
      </w:r>
      <w:r w:rsidR="00FF1DE7" w:rsidRPr="0081149C">
        <w:t>1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5A0CDF">
        <w:t>25 listopad</w:t>
      </w:r>
      <w:r w:rsidR="004F0E4C">
        <w:t>a</w:t>
      </w:r>
      <w:r w:rsidR="006E6E60" w:rsidRPr="0081149C">
        <w:t xml:space="preserve"> </w:t>
      </w:r>
      <w:r w:rsidR="0095469F" w:rsidRPr="0081149C">
        <w:t>20</w:t>
      </w:r>
      <w:r w:rsidR="006E6E60" w:rsidRPr="0081149C">
        <w:t>2</w:t>
      </w:r>
      <w:r w:rsidR="00FF1DE7" w:rsidRPr="0081149C">
        <w:t xml:space="preserve">1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766647C2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1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1372 ze zm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2019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F15AE7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12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82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ze zm.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</w:r>
      <w:r w:rsidR="00B71250" w:rsidRPr="00633A17">
        <w:rPr>
          <w:rFonts w:ascii="Calibri" w:hAnsi="Calibri" w:cs="Calibri"/>
          <w:b w:val="0"/>
          <w:bCs w:val="0"/>
          <w:sz w:val="24"/>
          <w:szCs w:val="24"/>
        </w:rPr>
        <w:br/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073427BC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inspektor ds.ochrony 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>ś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>rodowiska i gospodarki komunalnej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Infrastryktury Technicznej i Ochrony </w:t>
      </w:r>
      <w:r w:rsidR="00A33C85">
        <w:rPr>
          <w:rFonts w:ascii="Calibri" w:hAnsi="Calibri" w:cs="Calibri"/>
          <w:b w:val="0"/>
          <w:bCs w:val="0"/>
          <w:sz w:val="24"/>
          <w:szCs w:val="24"/>
        </w:rPr>
        <w:t>ś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>rodowiska</w:t>
      </w:r>
      <w:r w:rsidR="00A33C8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38EB10DE" w14:textId="520A4177" w:rsidR="006E3890" w:rsidRPr="00633A17" w:rsidRDefault="005A0CDF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Maria Wojcińska</w:t>
      </w:r>
      <w:r w:rsidR="000276B8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>– przewodniczący</w:t>
      </w:r>
    </w:p>
    <w:p w14:paraId="2CF2D5D6" w14:textId="7F0CF615" w:rsidR="006E6E60" w:rsidRPr="00633A17" w:rsidRDefault="005A0CDF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Tomasz Zieliński</w:t>
      </w:r>
      <w:r w:rsidR="0066231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      </w:t>
      </w:r>
      <w:r w:rsidR="00FF1DE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="0066231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6E6E6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– członek </w:t>
      </w:r>
    </w:p>
    <w:p w14:paraId="7B024DA0" w14:textId="33EE61B5" w:rsidR="006E3890" w:rsidRPr="00633A17" w:rsidRDefault="006E6E6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66231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B350A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4721EF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</w:t>
      </w:r>
      <w:r w:rsidR="004721EF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– członek</w:t>
      </w:r>
    </w:p>
    <w:p w14:paraId="31317955" w14:textId="6047BC30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6E6E6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        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>30 listopada</w:t>
      </w:r>
      <w:r w:rsidR="0095469F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20</w:t>
      </w:r>
      <w:r w:rsidR="006E6E60" w:rsidRPr="00633A17">
        <w:rPr>
          <w:rFonts w:ascii="Calibri" w:hAnsi="Calibri" w:cs="Calibri"/>
          <w:b w:val="0"/>
          <w:bCs w:val="0"/>
          <w:sz w:val="24"/>
          <w:szCs w:val="24"/>
        </w:rPr>
        <w:t>2</w:t>
      </w:r>
      <w:r w:rsidR="00FF1DE7" w:rsidRPr="00633A17">
        <w:rPr>
          <w:rFonts w:ascii="Calibri" w:hAnsi="Calibri" w:cs="Calibri"/>
          <w:b w:val="0"/>
          <w:bCs w:val="0"/>
          <w:sz w:val="24"/>
          <w:szCs w:val="24"/>
        </w:rPr>
        <w:t>1</w:t>
      </w:r>
      <w:r w:rsidR="00B350A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7718370F" w14:textId="11D26F82" w:rsidR="002E535E" w:rsidRDefault="00123F69" w:rsidP="002E535E">
      <w:r>
        <w:t xml:space="preserve">                                                                /Anna Zawiślak – Z-ca Wójta Gminy Nowa R</w:t>
      </w:r>
      <w:r w:rsidR="00357E62">
        <w:t>u</w:t>
      </w:r>
      <w:r>
        <w:t>da/</w:t>
      </w:r>
    </w:p>
    <w:p w14:paraId="1ABCB7A1" w14:textId="19C99373" w:rsidR="002E535E" w:rsidRPr="002E535E" w:rsidRDefault="006A7187" w:rsidP="002E535E">
      <w:r>
        <w:rPr>
          <w:color w:val="000000"/>
        </w:rPr>
        <w:t xml:space="preserve"> </w:t>
      </w:r>
    </w:p>
    <w:sectPr w:rsidR="002E535E" w:rsidRPr="002E535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23F69"/>
    <w:rsid w:val="0019683F"/>
    <w:rsid w:val="00230FFF"/>
    <w:rsid w:val="0028296F"/>
    <w:rsid w:val="002B6FC2"/>
    <w:rsid w:val="002E535E"/>
    <w:rsid w:val="00357E62"/>
    <w:rsid w:val="00390150"/>
    <w:rsid w:val="003E3DED"/>
    <w:rsid w:val="00403F88"/>
    <w:rsid w:val="004721EF"/>
    <w:rsid w:val="004F0E4C"/>
    <w:rsid w:val="00513A54"/>
    <w:rsid w:val="005A0CDF"/>
    <w:rsid w:val="005E2CDE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B18EC"/>
    <w:rsid w:val="0081149C"/>
    <w:rsid w:val="008262D3"/>
    <w:rsid w:val="00871E67"/>
    <w:rsid w:val="008B11B6"/>
    <w:rsid w:val="008B1D11"/>
    <w:rsid w:val="008E56A6"/>
    <w:rsid w:val="0090791B"/>
    <w:rsid w:val="0095469F"/>
    <w:rsid w:val="009B1FC5"/>
    <w:rsid w:val="009E4C4D"/>
    <w:rsid w:val="009F2461"/>
    <w:rsid w:val="00A17221"/>
    <w:rsid w:val="00A33C85"/>
    <w:rsid w:val="00A56EB6"/>
    <w:rsid w:val="00AB3219"/>
    <w:rsid w:val="00AD3BFA"/>
    <w:rsid w:val="00B350A0"/>
    <w:rsid w:val="00B61421"/>
    <w:rsid w:val="00B71250"/>
    <w:rsid w:val="00BB3843"/>
    <w:rsid w:val="00BC5CAC"/>
    <w:rsid w:val="00BE122B"/>
    <w:rsid w:val="00CB374E"/>
    <w:rsid w:val="00D36E5D"/>
    <w:rsid w:val="00D97507"/>
    <w:rsid w:val="00DC4E5A"/>
    <w:rsid w:val="00E460AE"/>
    <w:rsid w:val="00E46923"/>
    <w:rsid w:val="00ED3A51"/>
    <w:rsid w:val="00F15AE7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11</cp:revision>
  <cp:lastPrinted>2021-11-25T08:56:00Z</cp:lastPrinted>
  <dcterms:created xsi:type="dcterms:W3CDTF">2021-04-13T10:00:00Z</dcterms:created>
  <dcterms:modified xsi:type="dcterms:W3CDTF">2021-11-25T08:56:00Z</dcterms:modified>
</cp:coreProperties>
</file>