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745" w14:textId="2EAA227C" w:rsidR="00C64F5E" w:rsidRPr="009477B1" w:rsidRDefault="00C64F5E" w:rsidP="009477B1">
      <w:pPr>
        <w:pStyle w:val="Nagwek1"/>
      </w:pPr>
      <w:r w:rsidRPr="009477B1">
        <w:t xml:space="preserve">Zarządzenie Nr </w:t>
      </w:r>
      <w:r w:rsidR="0042616A">
        <w:t>5</w:t>
      </w:r>
      <w:r w:rsidR="00FC5831">
        <w:t>7</w:t>
      </w:r>
      <w:r w:rsidR="004364CC">
        <w:t>2</w:t>
      </w:r>
      <w:r w:rsidR="0020083E" w:rsidRPr="009477B1">
        <w:t>/</w:t>
      </w:r>
      <w:r w:rsidR="009477B1">
        <w:t xml:space="preserve">21 </w:t>
      </w:r>
      <w:r w:rsidRPr="009477B1">
        <w:t xml:space="preserve"> Wójta Gminy Nowa Ruda z dnia</w:t>
      </w:r>
      <w:r w:rsidR="009477B1">
        <w:t xml:space="preserve"> </w:t>
      </w:r>
      <w:r w:rsidR="004364CC">
        <w:t>17</w:t>
      </w:r>
      <w:r w:rsidR="00FC5831">
        <w:t xml:space="preserve"> listopada </w:t>
      </w:r>
      <w:r w:rsidR="0042616A">
        <w:t xml:space="preserve"> </w:t>
      </w:r>
      <w:r w:rsidR="0020083E" w:rsidRPr="009477B1">
        <w:t>20</w:t>
      </w:r>
      <w:r w:rsidR="009477B1">
        <w:t>2</w:t>
      </w:r>
      <w:r w:rsidR="0020083E" w:rsidRPr="009477B1">
        <w:t>1</w:t>
      </w:r>
      <w:r w:rsidR="00407AA9" w:rsidRPr="009477B1">
        <w:t xml:space="preserve"> </w:t>
      </w:r>
      <w:r w:rsidRPr="009477B1">
        <w:t>roku</w:t>
      </w:r>
      <w:r w:rsidR="009477B1">
        <w:t xml:space="preserve"> </w:t>
      </w:r>
      <w:r w:rsidRPr="009477B1">
        <w:t xml:space="preserve">w sprawie przeprowadzenia naboru na wolne stanowisko urzędnicze  - </w:t>
      </w:r>
      <w:r w:rsidR="00086961">
        <w:t>Główny Specjalista</w:t>
      </w:r>
      <w:r w:rsidR="009477B1">
        <w:t xml:space="preserve"> </w:t>
      </w:r>
      <w:r w:rsidR="00292FD7" w:rsidRPr="009477B1">
        <w:t>ds.</w:t>
      </w:r>
      <w:r w:rsidR="00086961">
        <w:t xml:space="preserve"> pozyskiwania środków zewnętrznych</w:t>
      </w:r>
      <w:r w:rsidR="00292FD7" w:rsidRPr="009477B1">
        <w:t xml:space="preserve"> w Referacie </w:t>
      </w:r>
      <w:r w:rsidR="00A5097C">
        <w:t>Rozwoju, Promocji</w:t>
      </w:r>
      <w:r w:rsidR="00292FD7" w:rsidRPr="009477B1">
        <w:t xml:space="preserve"> i Zagospodarowania Przestrzennego Urzędu </w:t>
      </w:r>
      <w:r w:rsidRPr="009477B1">
        <w:t>Gminy Nowa Ruda</w:t>
      </w:r>
    </w:p>
    <w:p w14:paraId="555E1A9F" w14:textId="729C21DA" w:rsidR="009477B1" w:rsidRPr="009477B1" w:rsidRDefault="009477B1" w:rsidP="009477B1">
      <w:pPr>
        <w:spacing w:line="360" w:lineRule="auto"/>
        <w:rPr>
          <w:rFonts w:asciiTheme="minorBidi" w:eastAsia="Andale Sans UI" w:hAnsiTheme="minorBidi" w:cstheme="minorBidi"/>
        </w:rPr>
      </w:pPr>
      <w:r w:rsidRPr="009477B1">
        <w:rPr>
          <w:rFonts w:asciiTheme="minorBidi" w:hAnsiTheme="minorBidi" w:cstheme="minorBidi"/>
        </w:rPr>
        <w:t>Na podstawie art.11 ust. 1 i 2 ustawy z dnia 21 listopada 2008 roku o pracownikach samorządowych (Dz.U z 2019 r. poz.1282 tj.)  oraz  § 3 ust.</w:t>
      </w:r>
      <w:r w:rsidR="0042616A">
        <w:rPr>
          <w:rFonts w:asciiTheme="minorBidi" w:hAnsiTheme="minorBidi" w:cstheme="minorBidi"/>
        </w:rPr>
        <w:t xml:space="preserve"> </w:t>
      </w:r>
      <w:r w:rsidRPr="009477B1">
        <w:rPr>
          <w:rFonts w:asciiTheme="minorBidi" w:hAnsiTheme="minorBidi" w:cstheme="minorBidi"/>
        </w:rPr>
        <w:t xml:space="preserve">5 załącznika do  zarządzenia </w:t>
      </w:r>
      <w:r>
        <w:rPr>
          <w:rFonts w:asciiTheme="minorBidi" w:hAnsiTheme="minorBidi" w:cstheme="minorBidi"/>
        </w:rPr>
        <w:br/>
      </w:r>
      <w:r w:rsidRPr="009477B1">
        <w:rPr>
          <w:rFonts w:asciiTheme="minorBidi" w:hAnsiTheme="minorBidi" w:cstheme="minorBidi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6858CD0D" w:rsidR="009477B1" w:rsidRPr="009477B1" w:rsidRDefault="009477B1" w:rsidP="009477B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1.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1.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sz w:val="22"/>
          <w:szCs w:val="22"/>
        </w:rPr>
        <w:t>Ogł</w:t>
      </w:r>
      <w:r w:rsidR="00D461C6">
        <w:rPr>
          <w:rFonts w:asciiTheme="minorBidi" w:hAnsiTheme="minorBidi" w:cstheme="minorBidi"/>
          <w:sz w:val="22"/>
          <w:szCs w:val="22"/>
        </w:rPr>
        <w:t>asza</w:t>
      </w:r>
      <w:r w:rsidRPr="009477B1">
        <w:rPr>
          <w:rFonts w:asciiTheme="minorBidi" w:hAnsiTheme="minorBidi" w:cstheme="minorBidi"/>
          <w:sz w:val="22"/>
          <w:szCs w:val="22"/>
        </w:rPr>
        <w:t xml:space="preserve"> nabór na stanowisko urzędnicze – </w:t>
      </w:r>
      <w:r w:rsidR="00086961">
        <w:rPr>
          <w:rFonts w:asciiTheme="minorBidi" w:hAnsiTheme="minorBidi" w:cstheme="minorBidi"/>
          <w:sz w:val="22"/>
          <w:szCs w:val="22"/>
        </w:rPr>
        <w:t>Główny specjalista</w:t>
      </w:r>
      <w:r w:rsidRPr="009477B1">
        <w:rPr>
          <w:rFonts w:asciiTheme="minorBidi" w:hAnsiTheme="minorBidi" w:cstheme="minorBidi"/>
          <w:sz w:val="22"/>
          <w:szCs w:val="22"/>
        </w:rPr>
        <w:t xml:space="preserve"> ds. </w:t>
      </w:r>
      <w:r w:rsidR="00086961">
        <w:rPr>
          <w:rFonts w:asciiTheme="minorBidi" w:hAnsiTheme="minorBidi" w:cstheme="minorBidi"/>
          <w:sz w:val="22"/>
          <w:szCs w:val="22"/>
        </w:rPr>
        <w:t xml:space="preserve">pozyskiwania środków zewnętrznych </w:t>
      </w:r>
      <w:r w:rsidRPr="009477B1">
        <w:rPr>
          <w:rFonts w:asciiTheme="minorBidi" w:hAnsiTheme="minorBidi" w:cstheme="minorBidi"/>
          <w:sz w:val="22"/>
          <w:szCs w:val="22"/>
        </w:rPr>
        <w:t xml:space="preserve">w Referacie Rozwoju, Promocji </w:t>
      </w:r>
      <w:r>
        <w:rPr>
          <w:rFonts w:asciiTheme="minorBidi" w:hAnsiTheme="minorBidi" w:cstheme="minorBidi"/>
          <w:sz w:val="22"/>
          <w:szCs w:val="22"/>
        </w:rPr>
        <w:t xml:space="preserve">i </w:t>
      </w:r>
      <w:r w:rsidRPr="009477B1">
        <w:rPr>
          <w:rFonts w:asciiTheme="minorBidi" w:hAnsiTheme="minorBidi" w:cstheme="minorBidi"/>
          <w:sz w:val="22"/>
          <w:szCs w:val="22"/>
        </w:rPr>
        <w:t>Zagospodarowania Przestrzennego w Urzędzie Gminy Nowa Ruda.</w:t>
      </w:r>
    </w:p>
    <w:p w14:paraId="53833737" w14:textId="77777777" w:rsidR="009477B1" w:rsidRPr="009477B1" w:rsidRDefault="009477B1" w:rsidP="009477B1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9477B1">
        <w:rPr>
          <w:rFonts w:asciiTheme="minorBidi" w:hAnsiTheme="minorBidi" w:cstheme="minorBidi"/>
          <w:b/>
          <w:bCs/>
        </w:rPr>
        <w:t>2.</w:t>
      </w:r>
      <w:r w:rsidRPr="009477B1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BEA1105" w14:textId="0290237C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2.</w:t>
      </w:r>
      <w:r w:rsidRPr="009477B1">
        <w:rPr>
          <w:rFonts w:asciiTheme="minorBidi" w:hAnsiTheme="minorBidi" w:cstheme="minorBidi"/>
        </w:rPr>
        <w:t xml:space="preserve"> Nabór, o którym mowa w § 1</w:t>
      </w:r>
      <w:r w:rsidR="00D461C6">
        <w:rPr>
          <w:rFonts w:asciiTheme="minorBidi" w:hAnsiTheme="minorBidi" w:cstheme="minorBidi"/>
        </w:rPr>
        <w:t xml:space="preserve"> będzie</w:t>
      </w:r>
      <w:r w:rsidRPr="009477B1">
        <w:rPr>
          <w:rFonts w:asciiTheme="minorBidi" w:hAnsiTheme="minorBidi" w:cstheme="minorBidi"/>
        </w:rPr>
        <w:t xml:space="preserve"> przeprowadz</w:t>
      </w:r>
      <w:r w:rsidR="00D461C6">
        <w:rPr>
          <w:rFonts w:asciiTheme="minorBidi" w:hAnsiTheme="minorBidi" w:cstheme="minorBidi"/>
        </w:rPr>
        <w:t>ony</w:t>
      </w:r>
      <w:r w:rsidRPr="009477B1">
        <w:rPr>
          <w:rFonts w:asciiTheme="minorBidi" w:hAnsiTheme="minorBidi" w:cstheme="minorBidi"/>
        </w:rPr>
        <w:t xml:space="preserve"> w dwóch etapach:</w:t>
      </w:r>
    </w:p>
    <w:p w14:paraId="0D9BD711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2AAFE982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1568FB">
        <w:rPr>
          <w:rFonts w:asciiTheme="minorBidi" w:hAnsiTheme="minorBidi" w:cstheme="minorBidi"/>
          <w:sz w:val="22"/>
          <w:szCs w:val="22"/>
          <w:lang w:val="pl-PL"/>
        </w:rPr>
        <w:t>.</w:t>
      </w:r>
    </w:p>
    <w:p w14:paraId="437E18B7" w14:textId="591C6B6C" w:rsidR="0008696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3.</w:t>
      </w:r>
      <w:r w:rsidRPr="009477B1">
        <w:rPr>
          <w:rFonts w:asciiTheme="minorBidi" w:hAnsiTheme="minorBidi" w:cstheme="minorBidi"/>
        </w:rPr>
        <w:t xml:space="preserve"> Powoł</w:t>
      </w:r>
      <w:r w:rsidR="00D461C6">
        <w:rPr>
          <w:rFonts w:asciiTheme="minorBidi" w:hAnsiTheme="minorBidi" w:cstheme="minorBidi"/>
        </w:rPr>
        <w:t>uj</w:t>
      </w:r>
      <w:r w:rsidR="008A3D35">
        <w:rPr>
          <w:rFonts w:asciiTheme="minorBidi" w:hAnsiTheme="minorBidi" w:cstheme="minorBidi"/>
        </w:rPr>
        <w:t>e</w:t>
      </w:r>
      <w:r w:rsidR="00D461C6">
        <w:rPr>
          <w:rFonts w:asciiTheme="minorBidi" w:hAnsiTheme="minorBidi" w:cstheme="minorBidi"/>
        </w:rPr>
        <w:t xml:space="preserve"> </w:t>
      </w:r>
      <w:r w:rsidRPr="009477B1">
        <w:rPr>
          <w:rFonts w:asciiTheme="minorBidi" w:hAnsiTheme="minorBidi" w:cstheme="minorBidi"/>
        </w:rPr>
        <w:t>Komis</w:t>
      </w:r>
      <w:r w:rsidR="00B54BEF">
        <w:rPr>
          <w:rFonts w:asciiTheme="minorBidi" w:hAnsiTheme="minorBidi" w:cstheme="minorBidi"/>
        </w:rPr>
        <w:t>ję</w:t>
      </w:r>
      <w:r w:rsidRPr="009477B1">
        <w:rPr>
          <w:rFonts w:asciiTheme="minorBidi" w:hAnsiTheme="minorBidi" w:cstheme="minorBidi"/>
        </w:rPr>
        <w:t xml:space="preserve"> Rekrutacyjną do przeprowadzenia naboru na stanowisko: </w:t>
      </w:r>
    </w:p>
    <w:p w14:paraId="5C67E493" w14:textId="2AFB43D2" w:rsidR="009477B1" w:rsidRPr="009477B1" w:rsidRDefault="00086961" w:rsidP="009477B1">
      <w:pPr>
        <w:spacing w:after="0" w:line="360" w:lineRule="auto"/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</w:rPr>
        <w:t xml:space="preserve">Głównego Specjalisty ds. pozyskiwania środków zewnętrznych w Referacie </w:t>
      </w:r>
      <w:r w:rsidR="00400AC5">
        <w:rPr>
          <w:rFonts w:asciiTheme="minorBidi" w:hAnsiTheme="minorBidi" w:cstheme="minorBidi"/>
        </w:rPr>
        <w:t>R</w:t>
      </w:r>
      <w:r>
        <w:rPr>
          <w:rFonts w:asciiTheme="minorBidi" w:hAnsiTheme="minorBidi" w:cstheme="minorBidi"/>
        </w:rPr>
        <w:t>ozwoju</w:t>
      </w:r>
      <w:r w:rsidR="00400AC5">
        <w:rPr>
          <w:rFonts w:asciiTheme="minorBidi" w:hAnsiTheme="minorBidi" w:cstheme="minorBidi"/>
        </w:rPr>
        <w:t>, Promocji</w:t>
      </w:r>
      <w:r>
        <w:rPr>
          <w:rFonts w:asciiTheme="minorBidi" w:hAnsiTheme="minorBidi" w:cstheme="minorBidi"/>
        </w:rPr>
        <w:t xml:space="preserve"> i Zagospodarowania Przestrzennego </w:t>
      </w:r>
      <w:r w:rsidR="009477B1" w:rsidRPr="009477B1">
        <w:rPr>
          <w:rFonts w:asciiTheme="minorBidi" w:hAnsiTheme="minorBidi" w:cstheme="minorBidi"/>
          <w:bCs/>
          <w:color w:val="000000"/>
        </w:rPr>
        <w:t>w Urzędzie Gminy Nowa Ruda</w:t>
      </w:r>
      <w:r w:rsidR="009477B1" w:rsidRPr="009477B1">
        <w:rPr>
          <w:rFonts w:asciiTheme="minorBidi" w:hAnsiTheme="minorBidi" w:cstheme="minorBidi"/>
        </w:rPr>
        <w:t xml:space="preserve"> w składzie: </w:t>
      </w:r>
    </w:p>
    <w:p w14:paraId="18B8CD12" w14:textId="7044B65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1. </w:t>
      </w:r>
      <w:r w:rsidR="00806A0E" w:rsidRPr="009477B1">
        <w:rPr>
          <w:rFonts w:asciiTheme="minorBidi" w:hAnsiTheme="minorBidi" w:cstheme="minorBidi"/>
          <w:sz w:val="22"/>
          <w:szCs w:val="22"/>
        </w:rPr>
        <w:t xml:space="preserve">Anna Zawiślak </w:t>
      </w:r>
      <w:r w:rsidRPr="009477B1">
        <w:rPr>
          <w:rFonts w:asciiTheme="minorBidi" w:hAnsiTheme="minorBidi" w:cstheme="minorBidi"/>
          <w:sz w:val="22"/>
          <w:szCs w:val="22"/>
        </w:rPr>
        <w:t>- przewodniczący</w:t>
      </w:r>
      <w:r>
        <w:rPr>
          <w:rFonts w:asciiTheme="minorBidi" w:hAnsiTheme="minorBidi" w:cstheme="minorBidi"/>
          <w:sz w:val="22"/>
          <w:szCs w:val="22"/>
        </w:rPr>
        <w:t>,</w:t>
      </w:r>
    </w:p>
    <w:p w14:paraId="049FF413" w14:textId="35B468F4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>2.</w:t>
      </w:r>
      <w:r w:rsidR="00806A0E">
        <w:rPr>
          <w:rFonts w:asciiTheme="minorBidi" w:hAnsiTheme="minorBidi" w:cstheme="minorBidi"/>
          <w:sz w:val="22"/>
          <w:szCs w:val="22"/>
        </w:rPr>
        <w:t xml:space="preserve"> </w:t>
      </w:r>
      <w:r w:rsidR="0042616A">
        <w:rPr>
          <w:rFonts w:asciiTheme="minorBidi" w:hAnsiTheme="minorBidi" w:cstheme="minorBidi"/>
          <w:sz w:val="22"/>
          <w:szCs w:val="22"/>
        </w:rPr>
        <w:t>Maria Wojcińska</w:t>
      </w:r>
      <w:r w:rsidR="00806A0E">
        <w:rPr>
          <w:rFonts w:asciiTheme="minorBidi" w:hAnsiTheme="minorBidi" w:cstheme="minorBidi"/>
          <w:sz w:val="22"/>
          <w:szCs w:val="22"/>
        </w:rPr>
        <w:t xml:space="preserve"> -</w:t>
      </w:r>
      <w:r w:rsidRPr="009477B1">
        <w:rPr>
          <w:rFonts w:asciiTheme="minorBidi" w:hAnsiTheme="minorBidi" w:cstheme="minorBidi"/>
          <w:sz w:val="22"/>
          <w:szCs w:val="22"/>
        </w:rPr>
        <w:t xml:space="preserve"> członek</w:t>
      </w:r>
      <w:r>
        <w:rPr>
          <w:rFonts w:asciiTheme="minorBidi" w:hAnsiTheme="minorBidi" w:cstheme="minorBidi"/>
          <w:sz w:val="22"/>
          <w:szCs w:val="22"/>
        </w:rPr>
        <w:t>,</w:t>
      </w: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</w:p>
    <w:p w14:paraId="076329CA" w14:textId="4418678E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3. Agnieszka Polak </w:t>
      </w:r>
      <w:r w:rsidR="00806A0E">
        <w:rPr>
          <w:rFonts w:asciiTheme="minorBidi" w:hAnsiTheme="minorBidi" w:cstheme="minorBidi"/>
          <w:sz w:val="22"/>
          <w:szCs w:val="22"/>
        </w:rPr>
        <w:t>-</w:t>
      </w:r>
      <w:r w:rsidRPr="009477B1">
        <w:rPr>
          <w:rFonts w:asciiTheme="minorBidi" w:hAnsiTheme="minorBidi" w:cstheme="minorBidi"/>
          <w:sz w:val="22"/>
          <w:szCs w:val="22"/>
        </w:rPr>
        <w:t xml:space="preserve"> sekretarz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0246D64B" w14:textId="77777777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9477B1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28BCEB45" w14:textId="0AD76F61" w:rsidR="003B534B" w:rsidRDefault="009477B1" w:rsidP="00EE7EB5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9477B1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  <w:r w:rsidR="00A71A3B">
        <w:rPr>
          <w:rFonts w:asciiTheme="minorBidi" w:hAnsiTheme="minorBidi" w:cstheme="minorBidi"/>
          <w:sz w:val="22"/>
          <w:szCs w:val="22"/>
        </w:rPr>
        <w:t xml:space="preserve"> </w:t>
      </w:r>
    </w:p>
    <w:p w14:paraId="610845E6" w14:textId="77777777" w:rsidR="00881E69" w:rsidRPr="00546C5E" w:rsidRDefault="00881E69" w:rsidP="00881E69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C5831">
        <w:rPr>
          <w:rFonts w:ascii="Arial" w:hAnsi="Arial" w:cs="Arial"/>
          <w:color w:val="FFFFFF" w:themeColor="background1"/>
          <w:sz w:val="22"/>
          <w:szCs w:val="22"/>
        </w:rPr>
        <w:t xml:space="preserve">Z </w:t>
      </w:r>
      <w:proofErr w:type="spellStart"/>
      <w:r w:rsidRPr="00546C5E">
        <w:rPr>
          <w:rFonts w:ascii="Arial" w:hAnsi="Arial" w:cs="Arial"/>
          <w:color w:val="000000" w:themeColor="text1"/>
          <w:sz w:val="22"/>
          <w:szCs w:val="22"/>
        </w:rPr>
        <w:t>up</w:t>
      </w:r>
      <w:proofErr w:type="spellEnd"/>
      <w:r w:rsidRPr="00546C5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546C5E">
        <w:rPr>
          <w:rFonts w:ascii="Arial" w:hAnsi="Arial" w:cs="Arial"/>
          <w:color w:val="000000" w:themeColor="text1"/>
          <w:sz w:val="22"/>
          <w:szCs w:val="22"/>
        </w:rPr>
        <w:t>Wójta</w:t>
      </w:r>
      <w:proofErr w:type="spellEnd"/>
      <w:r w:rsidRPr="00546C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56E7B0C" w14:textId="77777777" w:rsidR="00881E69" w:rsidRPr="00546C5E" w:rsidRDefault="00881E69" w:rsidP="00881E69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46C5E">
        <w:rPr>
          <w:rFonts w:ascii="Arial" w:hAnsi="Arial" w:cs="Arial"/>
          <w:color w:val="000000" w:themeColor="text1"/>
          <w:sz w:val="22"/>
          <w:szCs w:val="22"/>
        </w:rPr>
        <w:t xml:space="preserve">     Anna </w:t>
      </w:r>
      <w:proofErr w:type="spellStart"/>
      <w:r w:rsidRPr="00546C5E">
        <w:rPr>
          <w:rFonts w:ascii="Arial" w:hAnsi="Arial" w:cs="Arial"/>
          <w:color w:val="000000" w:themeColor="text1"/>
          <w:sz w:val="22"/>
          <w:szCs w:val="22"/>
        </w:rPr>
        <w:t>Zawiślak</w:t>
      </w:r>
      <w:proofErr w:type="spellEnd"/>
    </w:p>
    <w:p w14:paraId="05D8963D" w14:textId="71B6FA57" w:rsidR="00881E69" w:rsidRPr="00546C5E" w:rsidRDefault="00881E69" w:rsidP="00881E69">
      <w:pPr>
        <w:pStyle w:val="Tekstpodstawowy"/>
        <w:spacing w:line="360" w:lineRule="auto"/>
        <w:rPr>
          <w:color w:val="000000" w:themeColor="text1"/>
          <w:sz w:val="24"/>
          <w:szCs w:val="24"/>
        </w:rPr>
      </w:pPr>
      <w:r w:rsidRPr="00546C5E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</w:t>
      </w:r>
      <w:r w:rsidRPr="00546C5E">
        <w:rPr>
          <w:rFonts w:ascii="Arial" w:hAnsi="Arial" w:cs="Arial"/>
          <w:color w:val="000000" w:themeColor="text1"/>
          <w:sz w:val="22"/>
          <w:szCs w:val="22"/>
        </w:rPr>
        <w:tab/>
      </w:r>
      <w:r w:rsidRPr="00546C5E">
        <w:rPr>
          <w:rFonts w:ascii="Arial" w:hAnsi="Arial" w:cs="Arial"/>
          <w:color w:val="000000" w:themeColor="text1"/>
          <w:sz w:val="22"/>
          <w:szCs w:val="22"/>
        </w:rPr>
        <w:tab/>
      </w:r>
      <w:r w:rsidRPr="00546C5E">
        <w:rPr>
          <w:rFonts w:ascii="Arial" w:hAnsi="Arial" w:cs="Arial"/>
          <w:color w:val="000000" w:themeColor="text1"/>
          <w:sz w:val="22"/>
          <w:szCs w:val="22"/>
        </w:rPr>
        <w:tab/>
      </w:r>
      <w:r w:rsidRPr="00546C5E">
        <w:rPr>
          <w:rFonts w:ascii="Arial" w:hAnsi="Arial" w:cs="Arial"/>
          <w:color w:val="000000" w:themeColor="text1"/>
          <w:sz w:val="22"/>
          <w:szCs w:val="22"/>
        </w:rPr>
        <w:tab/>
      </w:r>
      <w:r w:rsidRPr="00546C5E">
        <w:rPr>
          <w:rFonts w:ascii="Arial" w:hAnsi="Arial" w:cs="Arial"/>
          <w:color w:val="000000" w:themeColor="text1"/>
          <w:sz w:val="22"/>
          <w:szCs w:val="22"/>
        </w:rPr>
        <w:tab/>
      </w:r>
      <w:r w:rsidRPr="00546C5E">
        <w:rPr>
          <w:rFonts w:ascii="Arial" w:hAnsi="Arial" w:cs="Arial"/>
          <w:color w:val="000000" w:themeColor="text1"/>
          <w:sz w:val="22"/>
          <w:szCs w:val="22"/>
        </w:rPr>
        <w:tab/>
        <w:t xml:space="preserve"> Zastępca Wójta</w:t>
      </w:r>
    </w:p>
    <w:sectPr w:rsidR="00881E69" w:rsidRPr="00546C5E" w:rsidSect="004D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86961"/>
    <w:rsid w:val="000F1684"/>
    <w:rsid w:val="000F7A45"/>
    <w:rsid w:val="0010470E"/>
    <w:rsid w:val="001568FB"/>
    <w:rsid w:val="0016453C"/>
    <w:rsid w:val="001862F4"/>
    <w:rsid w:val="001973E3"/>
    <w:rsid w:val="001D77B2"/>
    <w:rsid w:val="0020083E"/>
    <w:rsid w:val="002045CC"/>
    <w:rsid w:val="00256CD6"/>
    <w:rsid w:val="002752B1"/>
    <w:rsid w:val="00292FD7"/>
    <w:rsid w:val="002A3BCE"/>
    <w:rsid w:val="003468FB"/>
    <w:rsid w:val="00382792"/>
    <w:rsid w:val="003A38BC"/>
    <w:rsid w:val="003A4FD5"/>
    <w:rsid w:val="003B534B"/>
    <w:rsid w:val="003F1476"/>
    <w:rsid w:val="003F58C6"/>
    <w:rsid w:val="00400AC5"/>
    <w:rsid w:val="00407AA9"/>
    <w:rsid w:val="0042616A"/>
    <w:rsid w:val="004364CC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46C5E"/>
    <w:rsid w:val="005669F9"/>
    <w:rsid w:val="005723D2"/>
    <w:rsid w:val="00625813"/>
    <w:rsid w:val="00757B46"/>
    <w:rsid w:val="007D4DDC"/>
    <w:rsid w:val="007E542A"/>
    <w:rsid w:val="00806A0E"/>
    <w:rsid w:val="008110C0"/>
    <w:rsid w:val="00877715"/>
    <w:rsid w:val="00881E69"/>
    <w:rsid w:val="008A3D35"/>
    <w:rsid w:val="008D15FB"/>
    <w:rsid w:val="009477B1"/>
    <w:rsid w:val="00972DF0"/>
    <w:rsid w:val="009D4B11"/>
    <w:rsid w:val="00A5097C"/>
    <w:rsid w:val="00A71A3B"/>
    <w:rsid w:val="00AE18A1"/>
    <w:rsid w:val="00B2758B"/>
    <w:rsid w:val="00B54BEF"/>
    <w:rsid w:val="00BA2190"/>
    <w:rsid w:val="00C64F5E"/>
    <w:rsid w:val="00CE167D"/>
    <w:rsid w:val="00CF27FD"/>
    <w:rsid w:val="00D222BC"/>
    <w:rsid w:val="00D31BDD"/>
    <w:rsid w:val="00D461C6"/>
    <w:rsid w:val="00D72F39"/>
    <w:rsid w:val="00E1768A"/>
    <w:rsid w:val="00E21C26"/>
    <w:rsid w:val="00E35C38"/>
    <w:rsid w:val="00E423C8"/>
    <w:rsid w:val="00E8590B"/>
    <w:rsid w:val="00E949ED"/>
    <w:rsid w:val="00E97F9D"/>
    <w:rsid w:val="00EE7EB5"/>
    <w:rsid w:val="00F220BB"/>
    <w:rsid w:val="00F92A69"/>
    <w:rsid w:val="00FC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Standard"/>
    <w:rsid w:val="00881E69"/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74</cp:revision>
  <cp:lastPrinted>2021-11-17T08:27:00Z</cp:lastPrinted>
  <dcterms:created xsi:type="dcterms:W3CDTF">2015-02-26T12:00:00Z</dcterms:created>
  <dcterms:modified xsi:type="dcterms:W3CDTF">2021-11-17T08:27:00Z</dcterms:modified>
</cp:coreProperties>
</file>