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85" w14:textId="1436716F" w:rsidR="00650075" w:rsidRPr="00650075" w:rsidRDefault="00C64F5E" w:rsidP="00650075">
      <w:pPr>
        <w:pStyle w:val="Nagwek1"/>
      </w:pPr>
      <w:r w:rsidRPr="00650075">
        <w:t xml:space="preserve">Zarządzenie Nr </w:t>
      </w:r>
      <w:r w:rsidR="00795FB0">
        <w:t>568</w:t>
      </w:r>
      <w:r w:rsidR="0020083E" w:rsidRPr="00650075">
        <w:t>/</w:t>
      </w:r>
      <w:r w:rsidR="009477B1" w:rsidRPr="00650075">
        <w:t xml:space="preserve">21 </w:t>
      </w:r>
      <w:r w:rsidRPr="00650075">
        <w:t xml:space="preserve"> Wójta Gminy Nowa Ruda z dnia</w:t>
      </w:r>
      <w:r w:rsidR="009477B1" w:rsidRPr="00650075">
        <w:t xml:space="preserve"> </w:t>
      </w:r>
      <w:r w:rsidR="00795FB0">
        <w:t>15 listopada</w:t>
      </w:r>
      <w:r w:rsidR="009477B1" w:rsidRPr="00650075">
        <w:t xml:space="preserve"> </w:t>
      </w:r>
      <w:r w:rsidR="0020083E" w:rsidRPr="00650075">
        <w:t>20</w:t>
      </w:r>
      <w:r w:rsidR="009477B1" w:rsidRPr="00650075">
        <w:t>2</w:t>
      </w:r>
      <w:r w:rsidR="0020083E" w:rsidRPr="00650075">
        <w:t>1</w:t>
      </w:r>
      <w:r w:rsidR="00407AA9" w:rsidRPr="00650075">
        <w:t xml:space="preserve"> </w:t>
      </w:r>
      <w:r w:rsidRPr="00650075">
        <w:t>roku</w:t>
      </w:r>
      <w:r w:rsidR="009477B1" w:rsidRPr="00650075">
        <w:t xml:space="preserve"> </w:t>
      </w:r>
      <w:r w:rsidRPr="00650075">
        <w:t xml:space="preserve">w sprawie przeprowadzenia naboru na wolne stanowisko urzędnicze  - </w:t>
      </w:r>
      <w:bookmarkStart w:id="0" w:name="_Hlk83129080"/>
      <w:r w:rsidR="008D15FB" w:rsidRPr="00650075">
        <w:t>Inspektor</w:t>
      </w:r>
      <w:r w:rsidR="009477B1" w:rsidRPr="00650075">
        <w:t xml:space="preserve"> </w:t>
      </w:r>
      <w:r w:rsidR="00292FD7" w:rsidRPr="00650075">
        <w:t xml:space="preserve">ds. </w:t>
      </w:r>
      <w:bookmarkStart w:id="1" w:name="_Hlk83120952"/>
      <w:r w:rsidR="00650075" w:rsidRPr="00650075">
        <w:t xml:space="preserve">ochrony środowiska, gospodarki komunalnej </w:t>
      </w:r>
      <w:r w:rsidR="00795FB0">
        <w:br/>
      </w:r>
      <w:r w:rsidR="00650075" w:rsidRPr="00650075">
        <w:t xml:space="preserve">i leśnictwa </w:t>
      </w:r>
      <w:bookmarkEnd w:id="1"/>
      <w:r w:rsidR="00650075" w:rsidRPr="00650075">
        <w:t xml:space="preserve">w Referacie Infrastruktury Technicznej i Ochrony Środowiska </w:t>
      </w:r>
    </w:p>
    <w:bookmarkEnd w:id="0"/>
    <w:p w14:paraId="555E1A9F" w14:textId="4DF49A59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721A1AC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eastAsia="ar-SA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§ 1. 1.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Ogłosić nabór na stanowisko urzędnicze –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ochrony środowiska, gospodarki komunalnej i leśnictwa w Referacie Infrastruktury Technicznej i Ochrony Środowiska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w Urzędzie Gminy Nowa Ruda.</w:t>
      </w:r>
    </w:p>
    <w:p w14:paraId="53833737" w14:textId="77777777" w:rsidR="009477B1" w:rsidRPr="00B5396D" w:rsidRDefault="009477B1" w:rsidP="00B5396D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color w:val="000000" w:themeColor="text1"/>
          <w:lang w:eastAsia="fa-IR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2.</w:t>
      </w:r>
      <w:r w:rsidRPr="00B5396D">
        <w:rPr>
          <w:rFonts w:asciiTheme="minorBidi" w:hAnsiTheme="minorBidi" w:cstheme="minorBidi"/>
          <w:color w:val="000000" w:themeColor="text1"/>
        </w:rPr>
        <w:t xml:space="preserve"> Ogłoszenie o naborze stanowi załącznik do niniejszego zarządzenia.</w:t>
      </w:r>
    </w:p>
    <w:p w14:paraId="6BEA1105" w14:textId="23018A55" w:rsidR="009477B1" w:rsidRPr="00B5396D" w:rsidRDefault="009477B1" w:rsidP="00B5396D">
      <w:pPr>
        <w:spacing w:after="0" w:line="360" w:lineRule="auto"/>
        <w:rPr>
          <w:rFonts w:asciiTheme="minorBidi" w:hAnsiTheme="minorBidi" w:cstheme="minorBidi"/>
          <w:color w:val="000000" w:themeColor="text1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§ 2.</w:t>
      </w:r>
      <w:r w:rsidRPr="00B5396D">
        <w:rPr>
          <w:rFonts w:asciiTheme="minorBidi" w:hAnsiTheme="minorBidi" w:cstheme="minorBidi"/>
          <w:color w:val="000000" w:themeColor="text1"/>
        </w:rPr>
        <w:t xml:space="preserve"> Nabór, o którym mowa w § 1</w:t>
      </w:r>
      <w:r w:rsidR="006B0BC1" w:rsidRPr="00B5396D">
        <w:rPr>
          <w:rFonts w:asciiTheme="minorBidi" w:hAnsiTheme="minorBidi" w:cstheme="minorBidi"/>
          <w:color w:val="000000" w:themeColor="text1"/>
        </w:rPr>
        <w:t xml:space="preserve"> będzie </w:t>
      </w:r>
      <w:r w:rsidRPr="00B5396D">
        <w:rPr>
          <w:rFonts w:asciiTheme="minorBidi" w:hAnsiTheme="minorBidi" w:cstheme="minorBidi"/>
          <w:color w:val="000000" w:themeColor="text1"/>
        </w:rPr>
        <w:t>przeprowadz</w:t>
      </w:r>
      <w:r w:rsidR="006B0BC1" w:rsidRPr="00B5396D">
        <w:rPr>
          <w:rFonts w:asciiTheme="minorBidi" w:hAnsiTheme="minorBidi" w:cstheme="minorBidi"/>
          <w:color w:val="000000" w:themeColor="text1"/>
        </w:rPr>
        <w:t>ony</w:t>
      </w:r>
      <w:r w:rsidRPr="00B5396D">
        <w:rPr>
          <w:rFonts w:asciiTheme="minorBidi" w:hAnsiTheme="minorBidi" w:cstheme="minorBidi"/>
          <w:color w:val="000000" w:themeColor="text1"/>
        </w:rPr>
        <w:t xml:space="preserve"> w dwóch etapach:</w:t>
      </w:r>
    </w:p>
    <w:p w14:paraId="0D9BD711" w14:textId="77777777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.</w:t>
      </w:r>
    </w:p>
    <w:p w14:paraId="5C67E493" w14:textId="7FF1E3CB" w:rsidR="009477B1" w:rsidRPr="00B5396D" w:rsidRDefault="009477B1" w:rsidP="00B5396D">
      <w:pPr>
        <w:pStyle w:val="Nagwek1"/>
        <w:spacing w:before="0"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3.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Powołać Komisję Rekrutacyjną  do przeprowadzenia naboru na stanowisko: </w:t>
      </w:r>
      <w:r w:rsidR="006B582F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środowiska, gospodarki komunalnej i leśnictwa w Referacie Infrastruktury Technicznej i Ochrony Środowiska w Urzędzie Gminy Nowa Ruda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składzie: </w:t>
      </w:r>
    </w:p>
    <w:p w14:paraId="18B8CD12" w14:textId="7044B656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1. 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- przewodniczący,</w:t>
      </w:r>
    </w:p>
    <w:p w14:paraId="049FF413" w14:textId="3EBDD3D7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2.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86629">
        <w:rPr>
          <w:rFonts w:asciiTheme="minorBidi" w:hAnsiTheme="minorBidi" w:cstheme="minorBidi"/>
          <w:color w:val="000000" w:themeColor="text1"/>
          <w:sz w:val="22"/>
          <w:szCs w:val="22"/>
        </w:rPr>
        <w:t>Maria Wojcińska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członek, </w:t>
      </w:r>
    </w:p>
    <w:p w14:paraId="076329CA" w14:textId="2C1521BB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3. Agnieszka Polak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sekretarz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</w:p>
    <w:p w14:paraId="658754C1" w14:textId="16F73D71" w:rsidR="00650075" w:rsidRPr="00B5396D" w:rsidRDefault="00650075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4. Tomasz Zieliński – członek.</w:t>
      </w:r>
    </w:p>
    <w:p w14:paraId="0246D64B" w14:textId="25FCC456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B5396D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7A24CF10" w:rsidR="009477B1" w:rsidRPr="00B5396D" w:rsidRDefault="009477B1" w:rsidP="00B5396D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B5396D">
        <w:rPr>
          <w:rFonts w:asciiTheme="minorBidi" w:hAnsiTheme="minorBidi" w:cstheme="minorBidi"/>
          <w:sz w:val="22"/>
          <w:szCs w:val="22"/>
        </w:rPr>
        <w:t xml:space="preserve"> Zarządzenie wchodzi w życie z dniem podpisania.</w:t>
      </w:r>
    </w:p>
    <w:p w14:paraId="011D2726" w14:textId="27C72E98" w:rsidR="005B4CB1" w:rsidRPr="00795FB0" w:rsidRDefault="00A71A3B" w:rsidP="00FF2DA8">
      <w:pPr>
        <w:pStyle w:val="Tekstpodstawowy"/>
        <w:spacing w:line="360" w:lineRule="auto"/>
        <w:rPr>
          <w:rFonts w:asciiTheme="minorBidi" w:hAnsiTheme="minorBidi" w:cstheme="minorBidi"/>
          <w:color w:val="FFFFFF" w:themeColor="background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="00FF2DA8"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>Z up. Wójta</w:t>
      </w:r>
    </w:p>
    <w:p w14:paraId="4154CE40" w14:textId="27926061" w:rsidR="00FF2DA8" w:rsidRPr="00F723FD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795FB0">
        <w:rPr>
          <w:rFonts w:asciiTheme="minorBidi" w:hAnsiTheme="minorBidi" w:cstheme="minorBidi"/>
          <w:color w:val="FFFFFF" w:themeColor="background1"/>
          <w:sz w:val="22"/>
          <w:szCs w:val="22"/>
        </w:rPr>
        <w:tab/>
      </w:r>
      <w:r w:rsidRPr="00F723FD">
        <w:rPr>
          <w:rFonts w:asciiTheme="minorBidi" w:hAnsiTheme="minorBidi" w:cstheme="minorBidi"/>
          <w:color w:val="000000" w:themeColor="text1"/>
          <w:sz w:val="22"/>
          <w:szCs w:val="22"/>
        </w:rPr>
        <w:t>Anna Zawiślak</w:t>
      </w:r>
    </w:p>
    <w:p w14:paraId="3A569B58" w14:textId="1F534FFA" w:rsidR="00FF2DA8" w:rsidRPr="00F723FD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F723F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                                                                                           Zastępca Wójta</w:t>
      </w:r>
    </w:p>
    <w:sectPr w:rsidR="00FF2DA8" w:rsidRPr="00F723FD" w:rsidSect="00FF2D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CF93" w14:textId="77777777" w:rsidR="008413C6" w:rsidRDefault="008413C6" w:rsidP="005B4CB1">
      <w:pPr>
        <w:spacing w:after="0" w:line="240" w:lineRule="auto"/>
      </w:pPr>
      <w:r>
        <w:separator/>
      </w:r>
    </w:p>
  </w:endnote>
  <w:endnote w:type="continuationSeparator" w:id="0">
    <w:p w14:paraId="0AA83917" w14:textId="77777777" w:rsidR="008413C6" w:rsidRDefault="008413C6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4F96" w14:textId="77777777" w:rsidR="008413C6" w:rsidRDefault="008413C6" w:rsidP="005B4CB1">
      <w:pPr>
        <w:spacing w:after="0" w:line="240" w:lineRule="auto"/>
      </w:pPr>
      <w:r>
        <w:separator/>
      </w:r>
    </w:p>
  </w:footnote>
  <w:footnote w:type="continuationSeparator" w:id="0">
    <w:p w14:paraId="240DAAAE" w14:textId="77777777" w:rsidR="008413C6" w:rsidRDefault="008413C6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F1684"/>
    <w:rsid w:val="000F7A45"/>
    <w:rsid w:val="0016453C"/>
    <w:rsid w:val="001862F4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223FD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50989"/>
    <w:rsid w:val="005669F9"/>
    <w:rsid w:val="005723D2"/>
    <w:rsid w:val="005B4CB1"/>
    <w:rsid w:val="00650075"/>
    <w:rsid w:val="006B0BC1"/>
    <w:rsid w:val="006B582F"/>
    <w:rsid w:val="006D09CA"/>
    <w:rsid w:val="006F5A0F"/>
    <w:rsid w:val="00757B46"/>
    <w:rsid w:val="00793403"/>
    <w:rsid w:val="00795FB0"/>
    <w:rsid w:val="007D4DDC"/>
    <w:rsid w:val="007E542A"/>
    <w:rsid w:val="007E7E56"/>
    <w:rsid w:val="00806A0E"/>
    <w:rsid w:val="008110C0"/>
    <w:rsid w:val="008413C6"/>
    <w:rsid w:val="00877715"/>
    <w:rsid w:val="008D15FB"/>
    <w:rsid w:val="009133BF"/>
    <w:rsid w:val="009477B1"/>
    <w:rsid w:val="00972DF0"/>
    <w:rsid w:val="009D1927"/>
    <w:rsid w:val="009D4B11"/>
    <w:rsid w:val="00A375A8"/>
    <w:rsid w:val="00A45A94"/>
    <w:rsid w:val="00A5097C"/>
    <w:rsid w:val="00A71A3B"/>
    <w:rsid w:val="00AE18A1"/>
    <w:rsid w:val="00B2758B"/>
    <w:rsid w:val="00B5396D"/>
    <w:rsid w:val="00B55B3D"/>
    <w:rsid w:val="00C64F5E"/>
    <w:rsid w:val="00CE167D"/>
    <w:rsid w:val="00CF057C"/>
    <w:rsid w:val="00CF27FD"/>
    <w:rsid w:val="00D222BC"/>
    <w:rsid w:val="00D31BDD"/>
    <w:rsid w:val="00D72F39"/>
    <w:rsid w:val="00DF1D0C"/>
    <w:rsid w:val="00E1768A"/>
    <w:rsid w:val="00E21C26"/>
    <w:rsid w:val="00E35C38"/>
    <w:rsid w:val="00E423C8"/>
    <w:rsid w:val="00E8590B"/>
    <w:rsid w:val="00E86629"/>
    <w:rsid w:val="00E949ED"/>
    <w:rsid w:val="00E97F9D"/>
    <w:rsid w:val="00F220BB"/>
    <w:rsid w:val="00F723FD"/>
    <w:rsid w:val="00F92A69"/>
    <w:rsid w:val="00FD7A8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67</cp:revision>
  <cp:lastPrinted>2021-11-15T12:49:00Z</cp:lastPrinted>
  <dcterms:created xsi:type="dcterms:W3CDTF">2015-02-26T12:00:00Z</dcterms:created>
  <dcterms:modified xsi:type="dcterms:W3CDTF">2021-11-15T12:50:00Z</dcterms:modified>
</cp:coreProperties>
</file>