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799A1DA4" w:rsidR="00C64F5E" w:rsidRPr="009477B1" w:rsidRDefault="00C64F5E" w:rsidP="009477B1">
      <w:pPr>
        <w:pStyle w:val="Nagwek1"/>
      </w:pPr>
      <w:r w:rsidRPr="009477B1">
        <w:t xml:space="preserve">Zarządzenie Nr </w:t>
      </w:r>
      <w:r w:rsidR="00F74115">
        <w:t>442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2</w:t>
      </w:r>
      <w:r w:rsidR="00F74115">
        <w:t>2</w:t>
      </w:r>
      <w:r w:rsidR="009477B1">
        <w:t xml:space="preserve"> września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8D15FB" w:rsidRPr="009477B1">
        <w:t>Inspektor</w:t>
      </w:r>
      <w:r w:rsidR="009477B1">
        <w:t xml:space="preserve"> </w:t>
      </w:r>
      <w:r w:rsidR="00292FD7" w:rsidRPr="009477B1">
        <w:t xml:space="preserve">ds. </w:t>
      </w:r>
      <w:r w:rsidR="007D4DDC" w:rsidRPr="009477B1">
        <w:t>funduszy europejskich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59A8D9C5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1594D6B8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>Ogł</w:t>
      </w:r>
      <w:r w:rsidR="00192D9E">
        <w:rPr>
          <w:rFonts w:asciiTheme="minorBidi" w:hAnsiTheme="minorBidi" w:cstheme="minorBidi"/>
          <w:sz w:val="22"/>
          <w:szCs w:val="22"/>
        </w:rPr>
        <w:t>asza</w:t>
      </w:r>
      <w:r w:rsidRPr="009477B1">
        <w:rPr>
          <w:rFonts w:asciiTheme="minorBidi" w:hAnsiTheme="minorBidi" w:cstheme="minorBidi"/>
          <w:sz w:val="22"/>
          <w:szCs w:val="22"/>
        </w:rPr>
        <w:t xml:space="preserve"> nabór na stanowisko urzędnicze – Inspektor ds. funduszy europejskich </w:t>
      </w:r>
      <w:r w:rsidRPr="009477B1">
        <w:rPr>
          <w:rFonts w:asciiTheme="minorBidi" w:hAnsiTheme="minorBidi" w:cstheme="minorBidi"/>
          <w:sz w:val="22"/>
          <w:szCs w:val="22"/>
        </w:rPr>
        <w:br/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52A7819B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 </w:t>
      </w:r>
      <w:r w:rsidR="00192D9E">
        <w:rPr>
          <w:rFonts w:asciiTheme="minorBidi" w:hAnsiTheme="minorBidi" w:cstheme="minorBidi"/>
        </w:rPr>
        <w:t xml:space="preserve">będzie </w:t>
      </w:r>
      <w:r w:rsidRPr="009477B1">
        <w:rPr>
          <w:rFonts w:asciiTheme="minorBidi" w:hAnsiTheme="minorBidi" w:cstheme="minorBidi"/>
        </w:rPr>
        <w:t>przeprowadz</w:t>
      </w:r>
      <w:r w:rsidR="00192D9E">
        <w:rPr>
          <w:rFonts w:asciiTheme="minorBidi" w:hAnsiTheme="minorBidi" w:cstheme="minorBidi"/>
        </w:rPr>
        <w:t>ony</w:t>
      </w:r>
      <w:r w:rsidRPr="009477B1">
        <w:rPr>
          <w:rFonts w:asciiTheme="minorBidi" w:hAnsiTheme="minorBidi" w:cstheme="minorBidi"/>
        </w:rPr>
        <w:t xml:space="preserve">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>
        <w:rPr>
          <w:rFonts w:asciiTheme="minorBidi" w:hAnsiTheme="minorBidi" w:cstheme="minorBidi"/>
          <w:sz w:val="22"/>
          <w:szCs w:val="22"/>
          <w:lang w:val="pl-PL"/>
        </w:rPr>
        <w:t>.</w:t>
      </w:r>
    </w:p>
    <w:p w14:paraId="5C67E493" w14:textId="72224395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</w:t>
      </w:r>
      <w:r w:rsidR="00192D9E">
        <w:rPr>
          <w:rFonts w:asciiTheme="minorBidi" w:hAnsiTheme="minorBidi" w:cstheme="minorBidi"/>
        </w:rPr>
        <w:t>uję</w:t>
      </w:r>
      <w:r w:rsidRPr="009477B1">
        <w:rPr>
          <w:rFonts w:asciiTheme="minorBidi" w:hAnsiTheme="minorBidi" w:cstheme="minorBidi"/>
        </w:rPr>
        <w:t xml:space="preserve"> Komisję Rekrutacyjną  do przeprowadzenia naboru na stanowisko: </w:t>
      </w:r>
      <w:r w:rsidR="006B582F">
        <w:rPr>
          <w:rFonts w:asciiTheme="minorBidi" w:hAnsiTheme="minorBidi" w:cstheme="minorBidi"/>
        </w:rPr>
        <w:t xml:space="preserve">Inspektor ds. funduszy europejskich w Referacie Planowania Rozwoju i Zagospodarowania Przestrzennego </w:t>
      </w:r>
      <w:r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53F34477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Barbara Zaborowska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Default="009477B1" w:rsidP="009477B1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3931E1E2" w14:textId="78E8F6F8" w:rsidR="006B582F" w:rsidRPr="00192D9E" w:rsidRDefault="00A71A3B" w:rsidP="006B582F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</w:p>
    <w:p w14:paraId="28BCEB45" w14:textId="1FF3BA18" w:rsidR="003B534B" w:rsidRDefault="00192D9E" w:rsidP="00A71A3B">
      <w:pPr>
        <w:pStyle w:val="Tekstpodstawowy"/>
        <w:spacing w:line="360" w:lineRule="auto"/>
        <w:ind w:left="4956" w:firstLine="708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Z up. Wójta</w:t>
      </w:r>
    </w:p>
    <w:p w14:paraId="60E152E2" w14:textId="321BFB67" w:rsidR="00192D9E" w:rsidRDefault="00192D9E" w:rsidP="00A71A3B">
      <w:pPr>
        <w:pStyle w:val="Tekstpodstawowy"/>
        <w:spacing w:line="360" w:lineRule="auto"/>
        <w:ind w:left="4956" w:firstLine="708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</w:p>
    <w:p w14:paraId="011D2726" w14:textId="5A12926F" w:rsidR="005B4CB1" w:rsidRPr="00192D9E" w:rsidRDefault="00192D9E" w:rsidP="00192D9E">
      <w:pPr>
        <w:pStyle w:val="Tekstpodstawowy"/>
        <w:spacing w:line="360" w:lineRule="auto"/>
        <w:ind w:left="4956" w:firstLine="708"/>
        <w:rPr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Zastępca Wójta</w:t>
      </w:r>
    </w:p>
    <w:sectPr w:rsidR="005B4CB1" w:rsidRPr="00192D9E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421A" w14:textId="77777777" w:rsidR="00090B6A" w:rsidRDefault="00090B6A" w:rsidP="005B4CB1">
      <w:pPr>
        <w:spacing w:after="0" w:line="240" w:lineRule="auto"/>
      </w:pPr>
      <w:r>
        <w:separator/>
      </w:r>
    </w:p>
  </w:endnote>
  <w:endnote w:type="continuationSeparator" w:id="0">
    <w:p w14:paraId="224CA118" w14:textId="77777777" w:rsidR="00090B6A" w:rsidRDefault="00090B6A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2262" w14:textId="77777777" w:rsidR="00090B6A" w:rsidRDefault="00090B6A" w:rsidP="005B4CB1">
      <w:pPr>
        <w:spacing w:after="0" w:line="240" w:lineRule="auto"/>
      </w:pPr>
      <w:r>
        <w:separator/>
      </w:r>
    </w:p>
  </w:footnote>
  <w:footnote w:type="continuationSeparator" w:id="0">
    <w:p w14:paraId="4A70BD5C" w14:textId="77777777" w:rsidR="00090B6A" w:rsidRDefault="00090B6A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00635"/>
    <w:rsid w:val="00090B6A"/>
    <w:rsid w:val="000F1684"/>
    <w:rsid w:val="000F7A45"/>
    <w:rsid w:val="0016453C"/>
    <w:rsid w:val="001862F4"/>
    <w:rsid w:val="00192D9E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36B08"/>
    <w:rsid w:val="00443BBB"/>
    <w:rsid w:val="00455BF7"/>
    <w:rsid w:val="004709C7"/>
    <w:rsid w:val="00487C16"/>
    <w:rsid w:val="004D0152"/>
    <w:rsid w:val="004D5632"/>
    <w:rsid w:val="005033CF"/>
    <w:rsid w:val="00506A57"/>
    <w:rsid w:val="005411D4"/>
    <w:rsid w:val="005669F9"/>
    <w:rsid w:val="005723D2"/>
    <w:rsid w:val="005B4CB1"/>
    <w:rsid w:val="006B582F"/>
    <w:rsid w:val="006C6A45"/>
    <w:rsid w:val="00757B46"/>
    <w:rsid w:val="007D4DDC"/>
    <w:rsid w:val="007E542A"/>
    <w:rsid w:val="007E7E56"/>
    <w:rsid w:val="00806A0E"/>
    <w:rsid w:val="008110C0"/>
    <w:rsid w:val="00877715"/>
    <w:rsid w:val="008D15FB"/>
    <w:rsid w:val="009133BF"/>
    <w:rsid w:val="009477B1"/>
    <w:rsid w:val="00972DF0"/>
    <w:rsid w:val="009D4B11"/>
    <w:rsid w:val="00A5097C"/>
    <w:rsid w:val="00A67D09"/>
    <w:rsid w:val="00A71A3B"/>
    <w:rsid w:val="00AE18A1"/>
    <w:rsid w:val="00B2758B"/>
    <w:rsid w:val="00B55B3D"/>
    <w:rsid w:val="00C64F5E"/>
    <w:rsid w:val="00CE167D"/>
    <w:rsid w:val="00CF27FD"/>
    <w:rsid w:val="00D222BC"/>
    <w:rsid w:val="00D31BDD"/>
    <w:rsid w:val="00D72F39"/>
    <w:rsid w:val="00E1768A"/>
    <w:rsid w:val="00E21C26"/>
    <w:rsid w:val="00E35C38"/>
    <w:rsid w:val="00E423C8"/>
    <w:rsid w:val="00E8590B"/>
    <w:rsid w:val="00E949ED"/>
    <w:rsid w:val="00E97F9D"/>
    <w:rsid w:val="00F220BB"/>
    <w:rsid w:val="00F74115"/>
    <w:rsid w:val="00F92A69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62</cp:revision>
  <cp:lastPrinted>2021-09-22T10:28:00Z</cp:lastPrinted>
  <dcterms:created xsi:type="dcterms:W3CDTF">2015-02-26T12:00:00Z</dcterms:created>
  <dcterms:modified xsi:type="dcterms:W3CDTF">2021-09-22T10:28:00Z</dcterms:modified>
</cp:coreProperties>
</file>